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F0" w:rsidRDefault="00BB596C" w:rsidP="00E55836">
      <w:pPr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ANEXA NR 2 LA HCL 23/17.04.2025</w:t>
      </w:r>
    </w:p>
    <w:p w:rsidR="00BB596C" w:rsidRDefault="00BB596C" w:rsidP="00E55836">
      <w:pPr>
        <w:jc w:val="both"/>
        <w:rPr>
          <w:rFonts w:ascii="Trebuchet MS" w:hAnsi="Trebuchet MS"/>
          <w:b/>
          <w:sz w:val="22"/>
          <w:szCs w:val="22"/>
        </w:rPr>
      </w:pPr>
    </w:p>
    <w:p w:rsidR="00BB596C" w:rsidRPr="0010265A" w:rsidRDefault="00BB596C" w:rsidP="00E55836">
      <w:pPr>
        <w:jc w:val="both"/>
        <w:rPr>
          <w:rFonts w:ascii="Trebuchet MS" w:hAnsi="Trebuchet MS"/>
          <w:b/>
          <w:sz w:val="22"/>
          <w:szCs w:val="22"/>
        </w:rPr>
      </w:pPr>
    </w:p>
    <w:p w:rsidR="007C5EF0" w:rsidRPr="00BB596C" w:rsidRDefault="00BB596C" w:rsidP="009B2AD6">
      <w:pPr>
        <w:jc w:val="center"/>
        <w:rPr>
          <w:b/>
          <w:sz w:val="24"/>
          <w:szCs w:val="24"/>
        </w:rPr>
      </w:pPr>
      <w:r w:rsidRPr="00BB596C">
        <w:rPr>
          <w:b/>
          <w:sz w:val="24"/>
          <w:szCs w:val="24"/>
        </w:rPr>
        <w:t>RE</w:t>
      </w:r>
      <w:r w:rsidRPr="00BB596C">
        <w:rPr>
          <w:b/>
          <w:spacing w:val="1"/>
          <w:sz w:val="24"/>
          <w:szCs w:val="24"/>
        </w:rPr>
        <w:t>G</w:t>
      </w:r>
      <w:r w:rsidRPr="00BB596C">
        <w:rPr>
          <w:b/>
          <w:spacing w:val="-1"/>
          <w:sz w:val="24"/>
          <w:szCs w:val="24"/>
        </w:rPr>
        <w:t>U</w:t>
      </w:r>
      <w:r w:rsidRPr="00BB596C">
        <w:rPr>
          <w:b/>
          <w:spacing w:val="1"/>
          <w:sz w:val="24"/>
          <w:szCs w:val="24"/>
        </w:rPr>
        <w:t>L</w:t>
      </w:r>
      <w:r w:rsidRPr="00BB596C">
        <w:rPr>
          <w:b/>
          <w:sz w:val="24"/>
          <w:szCs w:val="24"/>
        </w:rPr>
        <w:t>A</w:t>
      </w:r>
      <w:r w:rsidRPr="00BB596C">
        <w:rPr>
          <w:b/>
          <w:spacing w:val="-2"/>
          <w:sz w:val="24"/>
          <w:szCs w:val="24"/>
        </w:rPr>
        <w:t>M</w:t>
      </w:r>
      <w:r w:rsidRPr="00BB596C">
        <w:rPr>
          <w:b/>
          <w:sz w:val="24"/>
          <w:szCs w:val="24"/>
        </w:rPr>
        <w:t>E</w:t>
      </w:r>
      <w:r w:rsidRPr="00BB596C">
        <w:rPr>
          <w:b/>
          <w:spacing w:val="-1"/>
          <w:sz w:val="24"/>
          <w:szCs w:val="24"/>
        </w:rPr>
        <w:t>N</w:t>
      </w:r>
      <w:r w:rsidRPr="00BB596C">
        <w:rPr>
          <w:b/>
          <w:sz w:val="24"/>
          <w:szCs w:val="24"/>
        </w:rPr>
        <w:t>T</w:t>
      </w:r>
      <w:r w:rsidRPr="00BB596C">
        <w:rPr>
          <w:b/>
          <w:spacing w:val="1"/>
          <w:sz w:val="24"/>
          <w:szCs w:val="24"/>
        </w:rPr>
        <w:t xml:space="preserve"> </w:t>
      </w:r>
      <w:r w:rsidRPr="00BB596C">
        <w:rPr>
          <w:b/>
          <w:sz w:val="24"/>
          <w:szCs w:val="24"/>
        </w:rPr>
        <w:t>DE</w:t>
      </w:r>
      <w:r w:rsidRPr="00BB596C">
        <w:rPr>
          <w:b/>
          <w:spacing w:val="-2"/>
          <w:sz w:val="24"/>
          <w:szCs w:val="24"/>
        </w:rPr>
        <w:t xml:space="preserve"> </w:t>
      </w:r>
      <w:r w:rsidRPr="00BB596C">
        <w:rPr>
          <w:b/>
          <w:spacing w:val="1"/>
          <w:sz w:val="24"/>
          <w:szCs w:val="24"/>
        </w:rPr>
        <w:t>O</w:t>
      </w:r>
      <w:r w:rsidRPr="00BB596C">
        <w:rPr>
          <w:b/>
          <w:sz w:val="24"/>
          <w:szCs w:val="24"/>
        </w:rPr>
        <w:t>R</w:t>
      </w:r>
      <w:r w:rsidRPr="00BB596C">
        <w:rPr>
          <w:b/>
          <w:spacing w:val="1"/>
          <w:sz w:val="24"/>
          <w:szCs w:val="24"/>
        </w:rPr>
        <w:t>G</w:t>
      </w:r>
      <w:r w:rsidRPr="00BB596C">
        <w:rPr>
          <w:b/>
          <w:spacing w:val="-2"/>
          <w:sz w:val="24"/>
          <w:szCs w:val="24"/>
        </w:rPr>
        <w:t>A</w:t>
      </w:r>
      <w:r w:rsidRPr="00BB596C">
        <w:rPr>
          <w:b/>
          <w:spacing w:val="-1"/>
          <w:sz w:val="24"/>
          <w:szCs w:val="24"/>
        </w:rPr>
        <w:t>N</w:t>
      </w:r>
      <w:r w:rsidRPr="00BB596C">
        <w:rPr>
          <w:b/>
          <w:spacing w:val="1"/>
          <w:sz w:val="24"/>
          <w:szCs w:val="24"/>
        </w:rPr>
        <w:t>I</w:t>
      </w:r>
      <w:r w:rsidRPr="00BB596C">
        <w:rPr>
          <w:b/>
          <w:sz w:val="24"/>
          <w:szCs w:val="24"/>
        </w:rPr>
        <w:t>ZARE</w:t>
      </w:r>
      <w:r w:rsidRPr="00BB596C">
        <w:rPr>
          <w:b/>
          <w:spacing w:val="2"/>
          <w:sz w:val="24"/>
          <w:szCs w:val="24"/>
        </w:rPr>
        <w:t xml:space="preserve"> </w:t>
      </w:r>
      <w:r w:rsidRPr="00BB596C">
        <w:rPr>
          <w:rFonts w:eastAsia="Cambria"/>
          <w:b/>
          <w:spacing w:val="-2"/>
          <w:sz w:val="24"/>
          <w:szCs w:val="24"/>
        </w:rPr>
        <w:t>Ș</w:t>
      </w:r>
      <w:r w:rsidRPr="00BB596C">
        <w:rPr>
          <w:b/>
          <w:sz w:val="24"/>
          <w:szCs w:val="24"/>
        </w:rPr>
        <w:t>I</w:t>
      </w:r>
      <w:r w:rsidRPr="00BB596C">
        <w:rPr>
          <w:b/>
          <w:spacing w:val="1"/>
          <w:sz w:val="24"/>
          <w:szCs w:val="24"/>
        </w:rPr>
        <w:t xml:space="preserve"> </w:t>
      </w:r>
      <w:r w:rsidRPr="00BB596C">
        <w:rPr>
          <w:b/>
          <w:sz w:val="24"/>
          <w:szCs w:val="24"/>
        </w:rPr>
        <w:t>F</w:t>
      </w:r>
      <w:r w:rsidRPr="00BB596C">
        <w:rPr>
          <w:b/>
          <w:spacing w:val="-2"/>
          <w:sz w:val="24"/>
          <w:szCs w:val="24"/>
        </w:rPr>
        <w:t>U</w:t>
      </w:r>
      <w:r w:rsidRPr="00BB596C">
        <w:rPr>
          <w:b/>
          <w:spacing w:val="1"/>
          <w:sz w:val="24"/>
          <w:szCs w:val="24"/>
        </w:rPr>
        <w:t>NC</w:t>
      </w:r>
      <w:r w:rsidRPr="00BB596C">
        <w:rPr>
          <w:rFonts w:eastAsia="Cambria"/>
          <w:b/>
          <w:spacing w:val="-2"/>
          <w:sz w:val="24"/>
          <w:szCs w:val="24"/>
        </w:rPr>
        <w:t>Ț</w:t>
      </w:r>
      <w:r w:rsidRPr="00BB596C">
        <w:rPr>
          <w:b/>
          <w:spacing w:val="-1"/>
          <w:sz w:val="24"/>
          <w:szCs w:val="24"/>
        </w:rPr>
        <w:t>I</w:t>
      </w:r>
      <w:r w:rsidRPr="00BB596C">
        <w:rPr>
          <w:b/>
          <w:spacing w:val="1"/>
          <w:sz w:val="24"/>
          <w:szCs w:val="24"/>
        </w:rPr>
        <w:t>ON</w:t>
      </w:r>
      <w:r w:rsidRPr="00BB596C">
        <w:rPr>
          <w:b/>
          <w:sz w:val="24"/>
          <w:szCs w:val="24"/>
        </w:rPr>
        <w:t>A</w:t>
      </w:r>
      <w:r w:rsidRPr="00BB596C">
        <w:rPr>
          <w:b/>
          <w:spacing w:val="-2"/>
          <w:sz w:val="24"/>
          <w:szCs w:val="24"/>
        </w:rPr>
        <w:t>R</w:t>
      </w:r>
      <w:r w:rsidRPr="00BB596C">
        <w:rPr>
          <w:b/>
          <w:sz w:val="24"/>
          <w:szCs w:val="24"/>
        </w:rPr>
        <w:t>E A</w:t>
      </w:r>
      <w:r w:rsidRPr="00BB596C">
        <w:rPr>
          <w:b/>
          <w:spacing w:val="-2"/>
          <w:sz w:val="24"/>
          <w:szCs w:val="24"/>
        </w:rPr>
        <w:t xml:space="preserve"> </w:t>
      </w:r>
      <w:r w:rsidRPr="00BB596C">
        <w:rPr>
          <w:b/>
          <w:sz w:val="24"/>
          <w:szCs w:val="24"/>
        </w:rPr>
        <w:t>AP</w:t>
      </w:r>
      <w:r w:rsidRPr="00BB596C">
        <w:rPr>
          <w:b/>
          <w:spacing w:val="1"/>
          <w:sz w:val="24"/>
          <w:szCs w:val="24"/>
        </w:rPr>
        <w:t>A</w:t>
      </w:r>
      <w:r w:rsidRPr="00BB596C">
        <w:rPr>
          <w:b/>
          <w:sz w:val="24"/>
          <w:szCs w:val="24"/>
        </w:rPr>
        <w:t>RA</w:t>
      </w:r>
      <w:r w:rsidRPr="00BB596C">
        <w:rPr>
          <w:b/>
          <w:spacing w:val="-1"/>
          <w:sz w:val="24"/>
          <w:szCs w:val="24"/>
        </w:rPr>
        <w:t>TU</w:t>
      </w:r>
      <w:r w:rsidRPr="00BB596C">
        <w:rPr>
          <w:b/>
          <w:spacing w:val="1"/>
          <w:sz w:val="24"/>
          <w:szCs w:val="24"/>
        </w:rPr>
        <w:t>L</w:t>
      </w:r>
      <w:r w:rsidRPr="00BB596C">
        <w:rPr>
          <w:b/>
          <w:spacing w:val="-1"/>
          <w:sz w:val="24"/>
          <w:szCs w:val="24"/>
        </w:rPr>
        <w:t>U</w:t>
      </w:r>
      <w:r w:rsidRPr="00BB596C">
        <w:rPr>
          <w:b/>
          <w:sz w:val="24"/>
          <w:szCs w:val="24"/>
        </w:rPr>
        <w:t>I</w:t>
      </w:r>
      <w:r w:rsidRPr="00BB596C">
        <w:rPr>
          <w:b/>
          <w:spacing w:val="1"/>
          <w:sz w:val="24"/>
          <w:szCs w:val="24"/>
        </w:rPr>
        <w:t xml:space="preserve"> </w:t>
      </w:r>
      <w:r w:rsidRPr="00BB596C">
        <w:rPr>
          <w:b/>
          <w:sz w:val="24"/>
          <w:szCs w:val="24"/>
        </w:rPr>
        <w:t>DE</w:t>
      </w:r>
      <w:r w:rsidRPr="00BB596C">
        <w:rPr>
          <w:b/>
          <w:spacing w:val="-2"/>
          <w:sz w:val="24"/>
          <w:szCs w:val="24"/>
        </w:rPr>
        <w:t xml:space="preserve"> </w:t>
      </w:r>
      <w:r w:rsidRPr="00BB596C">
        <w:rPr>
          <w:b/>
          <w:spacing w:val="1"/>
          <w:sz w:val="24"/>
          <w:szCs w:val="24"/>
        </w:rPr>
        <w:t>SP</w:t>
      </w:r>
      <w:r w:rsidRPr="00BB596C">
        <w:rPr>
          <w:b/>
          <w:sz w:val="24"/>
          <w:szCs w:val="24"/>
        </w:rPr>
        <w:t>E</w:t>
      </w:r>
      <w:r w:rsidRPr="00BB596C">
        <w:rPr>
          <w:b/>
          <w:spacing w:val="-2"/>
          <w:sz w:val="24"/>
          <w:szCs w:val="24"/>
        </w:rPr>
        <w:t>C</w:t>
      </w:r>
      <w:r w:rsidRPr="00BB596C">
        <w:rPr>
          <w:b/>
          <w:spacing w:val="1"/>
          <w:sz w:val="24"/>
          <w:szCs w:val="24"/>
        </w:rPr>
        <w:t>I</w:t>
      </w:r>
      <w:r w:rsidRPr="00BB596C">
        <w:rPr>
          <w:b/>
          <w:spacing w:val="-2"/>
          <w:sz w:val="24"/>
          <w:szCs w:val="24"/>
        </w:rPr>
        <w:t>A</w:t>
      </w:r>
      <w:r w:rsidRPr="00BB596C">
        <w:rPr>
          <w:b/>
          <w:spacing w:val="1"/>
          <w:sz w:val="24"/>
          <w:szCs w:val="24"/>
        </w:rPr>
        <w:t>L</w:t>
      </w:r>
      <w:r w:rsidRPr="00BB596C">
        <w:rPr>
          <w:b/>
          <w:spacing w:val="-1"/>
          <w:sz w:val="24"/>
          <w:szCs w:val="24"/>
        </w:rPr>
        <w:t>I</w:t>
      </w:r>
      <w:r w:rsidRPr="00BB596C">
        <w:rPr>
          <w:b/>
          <w:spacing w:val="1"/>
          <w:sz w:val="24"/>
          <w:szCs w:val="24"/>
        </w:rPr>
        <w:t>T</w:t>
      </w:r>
      <w:r w:rsidRPr="00BB596C">
        <w:rPr>
          <w:b/>
          <w:sz w:val="24"/>
          <w:szCs w:val="24"/>
        </w:rPr>
        <w:t>A</w:t>
      </w:r>
      <w:r w:rsidRPr="00BB596C">
        <w:rPr>
          <w:b/>
          <w:spacing w:val="1"/>
          <w:sz w:val="24"/>
          <w:szCs w:val="24"/>
        </w:rPr>
        <w:t>T</w:t>
      </w:r>
      <w:r w:rsidRPr="00BB596C">
        <w:rPr>
          <w:b/>
          <w:sz w:val="24"/>
          <w:szCs w:val="24"/>
        </w:rPr>
        <w:t xml:space="preserve">E </w:t>
      </w:r>
      <w:r w:rsidRPr="00BB596C">
        <w:rPr>
          <w:b/>
          <w:spacing w:val="-3"/>
          <w:sz w:val="24"/>
          <w:szCs w:val="24"/>
        </w:rPr>
        <w:t>A</w:t>
      </w:r>
      <w:r w:rsidRPr="00BB596C">
        <w:rPr>
          <w:b/>
          <w:sz w:val="24"/>
          <w:szCs w:val="24"/>
        </w:rPr>
        <w:t xml:space="preserve">L </w:t>
      </w:r>
      <w:r w:rsidRPr="00BB596C">
        <w:rPr>
          <w:b/>
          <w:spacing w:val="1"/>
          <w:sz w:val="24"/>
          <w:szCs w:val="24"/>
        </w:rPr>
        <w:t>P</w:t>
      </w:r>
      <w:r w:rsidRPr="00BB596C">
        <w:rPr>
          <w:b/>
          <w:sz w:val="24"/>
          <w:szCs w:val="24"/>
        </w:rPr>
        <w:t>R</w:t>
      </w:r>
      <w:r w:rsidRPr="00BB596C">
        <w:rPr>
          <w:b/>
          <w:spacing w:val="1"/>
          <w:sz w:val="24"/>
          <w:szCs w:val="24"/>
        </w:rPr>
        <w:t>I</w:t>
      </w:r>
      <w:r w:rsidRPr="00BB596C">
        <w:rPr>
          <w:b/>
          <w:spacing w:val="-2"/>
          <w:sz w:val="24"/>
          <w:szCs w:val="24"/>
        </w:rPr>
        <w:t>M</w:t>
      </w:r>
      <w:r w:rsidRPr="00BB596C">
        <w:rPr>
          <w:b/>
          <w:sz w:val="24"/>
          <w:szCs w:val="24"/>
        </w:rPr>
        <w:t>AR</w:t>
      </w:r>
      <w:r w:rsidRPr="00BB596C">
        <w:rPr>
          <w:b/>
          <w:spacing w:val="-1"/>
          <w:sz w:val="24"/>
          <w:szCs w:val="24"/>
        </w:rPr>
        <w:t>U</w:t>
      </w:r>
      <w:r w:rsidRPr="00BB596C">
        <w:rPr>
          <w:b/>
          <w:spacing w:val="1"/>
          <w:sz w:val="24"/>
          <w:szCs w:val="24"/>
        </w:rPr>
        <w:t>L</w:t>
      </w:r>
      <w:r w:rsidRPr="00BB596C">
        <w:rPr>
          <w:b/>
          <w:spacing w:val="-1"/>
          <w:sz w:val="24"/>
          <w:szCs w:val="24"/>
        </w:rPr>
        <w:t>U</w:t>
      </w:r>
      <w:r w:rsidRPr="00BB596C">
        <w:rPr>
          <w:b/>
          <w:sz w:val="24"/>
          <w:szCs w:val="24"/>
        </w:rPr>
        <w:t>I COMUNEI UNGHENI</w:t>
      </w:r>
    </w:p>
    <w:p w:rsidR="007C5EF0" w:rsidRPr="007D17EB" w:rsidRDefault="007C5EF0" w:rsidP="009B2AD6">
      <w:pPr>
        <w:jc w:val="center"/>
        <w:rPr>
          <w:sz w:val="24"/>
          <w:szCs w:val="24"/>
        </w:rPr>
      </w:pPr>
    </w:p>
    <w:p w:rsidR="007C5EF0" w:rsidRPr="007D17EB" w:rsidRDefault="00212B02" w:rsidP="00E55836">
      <w:pPr>
        <w:jc w:val="both"/>
        <w:rPr>
          <w:b/>
          <w:sz w:val="24"/>
          <w:szCs w:val="24"/>
        </w:rPr>
      </w:pPr>
      <w:r w:rsidRPr="007D17EB">
        <w:rPr>
          <w:b/>
          <w:sz w:val="24"/>
          <w:szCs w:val="24"/>
        </w:rPr>
        <w:t>C</w:t>
      </w: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PI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pacing w:val="-1"/>
          <w:sz w:val="24"/>
          <w:szCs w:val="24"/>
        </w:rPr>
        <w:t>OL</w:t>
      </w:r>
      <w:r w:rsidRPr="007D17EB">
        <w:rPr>
          <w:b/>
          <w:spacing w:val="1"/>
          <w:sz w:val="24"/>
          <w:szCs w:val="24"/>
        </w:rPr>
        <w:t>U</w:t>
      </w:r>
      <w:r w:rsidRPr="007D17EB">
        <w:rPr>
          <w:b/>
          <w:sz w:val="24"/>
          <w:szCs w:val="24"/>
        </w:rPr>
        <w:t>L</w:t>
      </w:r>
      <w:r w:rsidRPr="007D17EB">
        <w:rPr>
          <w:b/>
          <w:spacing w:val="-1"/>
          <w:sz w:val="24"/>
          <w:szCs w:val="24"/>
        </w:rPr>
        <w:t xml:space="preserve"> </w:t>
      </w:r>
      <w:r w:rsidRPr="007D17EB">
        <w:rPr>
          <w:b/>
          <w:sz w:val="24"/>
          <w:szCs w:val="24"/>
        </w:rPr>
        <w:t>I:</w:t>
      </w:r>
      <w:r w:rsidRPr="007D17EB">
        <w:rPr>
          <w:b/>
          <w:spacing w:val="1"/>
          <w:sz w:val="24"/>
          <w:szCs w:val="24"/>
        </w:rPr>
        <w:t xml:space="preserve"> </w:t>
      </w:r>
      <w:r w:rsidRPr="007D17EB">
        <w:rPr>
          <w:b/>
          <w:spacing w:val="-2"/>
          <w:sz w:val="24"/>
          <w:szCs w:val="24"/>
        </w:rPr>
        <w:t>D</w:t>
      </w:r>
      <w:r w:rsidRPr="007D17EB">
        <w:rPr>
          <w:b/>
          <w:sz w:val="24"/>
          <w:szCs w:val="24"/>
        </w:rPr>
        <w:t>ISP</w:t>
      </w:r>
      <w:r w:rsidRPr="007D17EB">
        <w:rPr>
          <w:b/>
          <w:spacing w:val="1"/>
          <w:sz w:val="24"/>
          <w:szCs w:val="24"/>
        </w:rPr>
        <w:t>O</w:t>
      </w:r>
      <w:r w:rsidRPr="007D17EB">
        <w:rPr>
          <w:b/>
          <w:spacing w:val="-1"/>
          <w:sz w:val="24"/>
          <w:szCs w:val="24"/>
        </w:rPr>
        <w:t>Z</w:t>
      </w:r>
      <w:r w:rsidRPr="007D17EB">
        <w:rPr>
          <w:b/>
          <w:sz w:val="24"/>
          <w:szCs w:val="24"/>
        </w:rPr>
        <w:t>I</w:t>
      </w:r>
      <w:r w:rsidRPr="007D17EB">
        <w:rPr>
          <w:b/>
          <w:spacing w:val="-1"/>
          <w:sz w:val="24"/>
          <w:szCs w:val="24"/>
        </w:rPr>
        <w:t>T</w:t>
      </w:r>
      <w:r w:rsidRPr="007D17EB">
        <w:rPr>
          <w:b/>
          <w:sz w:val="24"/>
          <w:szCs w:val="24"/>
        </w:rPr>
        <w:t xml:space="preserve">II </w:t>
      </w:r>
      <w:r w:rsidRPr="007D17EB">
        <w:rPr>
          <w:b/>
          <w:spacing w:val="1"/>
          <w:sz w:val="24"/>
          <w:szCs w:val="24"/>
        </w:rPr>
        <w:t>G</w:t>
      </w:r>
      <w:r w:rsidRPr="007D17EB">
        <w:rPr>
          <w:b/>
          <w:spacing w:val="-1"/>
          <w:sz w:val="24"/>
          <w:szCs w:val="24"/>
        </w:rPr>
        <w:t>ENE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A</w:t>
      </w:r>
      <w:r w:rsidRPr="007D17EB">
        <w:rPr>
          <w:b/>
          <w:spacing w:val="-1"/>
          <w:sz w:val="24"/>
          <w:szCs w:val="24"/>
        </w:rPr>
        <w:t>L</w:t>
      </w:r>
      <w:r w:rsidRPr="007D17EB">
        <w:rPr>
          <w:b/>
          <w:sz w:val="24"/>
          <w:szCs w:val="24"/>
        </w:rPr>
        <w:t>E</w:t>
      </w:r>
    </w:p>
    <w:p w:rsidR="008C15F4" w:rsidRPr="007D17EB" w:rsidRDefault="008C15F4" w:rsidP="00E55836">
      <w:pPr>
        <w:jc w:val="both"/>
        <w:rPr>
          <w:b/>
          <w:sz w:val="24"/>
          <w:szCs w:val="24"/>
        </w:rPr>
      </w:pP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 xml:space="preserve"> </w:t>
      </w:r>
      <w:r w:rsidRPr="007D17EB">
        <w:rPr>
          <w:b/>
          <w:spacing w:val="1"/>
          <w:sz w:val="24"/>
          <w:szCs w:val="24"/>
        </w:rPr>
        <w:t>1</w:t>
      </w:r>
      <w:r w:rsidRPr="007D17EB">
        <w:rPr>
          <w:b/>
          <w:sz w:val="24"/>
          <w:szCs w:val="24"/>
        </w:rPr>
        <w:t>.</w:t>
      </w:r>
      <w:r w:rsidRPr="007D17EB">
        <w:rPr>
          <w:spacing w:val="6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ub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2"/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-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 xml:space="preserve">ă </w:t>
      </w:r>
      <w:r w:rsidRPr="007D17EB">
        <w:rPr>
          <w:rFonts w:eastAsia="Cambria"/>
          <w:spacing w:val="-1"/>
          <w:sz w:val="24"/>
          <w:szCs w:val="24"/>
        </w:rPr>
        <w:t>ș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 xml:space="preserve">n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l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ip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,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7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vi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ce, 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ig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4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ut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t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ub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,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t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z w:val="24"/>
          <w:szCs w:val="24"/>
        </w:rPr>
        <w:t>al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ns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so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area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s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os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it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3"/>
          <w:sz w:val="24"/>
          <w:szCs w:val="24"/>
        </w:rPr>
        <w:t xml:space="preserve"> </w:t>
      </w:r>
      <w:r w:rsidRPr="007D17EB">
        <w:rPr>
          <w:b/>
          <w:spacing w:val="1"/>
          <w:sz w:val="24"/>
          <w:szCs w:val="24"/>
        </w:rPr>
        <w:t>2</w:t>
      </w:r>
      <w:r w:rsidRPr="007D17EB">
        <w:rPr>
          <w:b/>
          <w:sz w:val="24"/>
          <w:szCs w:val="24"/>
        </w:rPr>
        <w:t>.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Pr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ma</w:t>
      </w:r>
      <w:r w:rsidRPr="007D17EB">
        <w:rPr>
          <w:spacing w:val="2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n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mar,</w:t>
      </w:r>
      <w:r w:rsidRPr="007D17EB">
        <w:rPr>
          <w:spacing w:val="1"/>
          <w:sz w:val="24"/>
          <w:szCs w:val="24"/>
        </w:rPr>
        <w:t xml:space="preserve"> vi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r,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ecretar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rFonts w:eastAsia="Cambria"/>
          <w:spacing w:val="-1"/>
          <w:sz w:val="24"/>
          <w:szCs w:val="24"/>
        </w:rPr>
        <w:t>ș</w:t>
      </w:r>
      <w:r w:rsidRPr="007D17EB">
        <w:rPr>
          <w:sz w:val="24"/>
          <w:szCs w:val="24"/>
        </w:rPr>
        <w:t>i 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z w:val="24"/>
          <w:szCs w:val="24"/>
        </w:rPr>
        <w:t>al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-1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zea</w:t>
      </w:r>
      <w:r w:rsidRPr="007D17EB">
        <w:rPr>
          <w:spacing w:val="5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9"/>
          <w:sz w:val="24"/>
          <w:szCs w:val="24"/>
        </w:rPr>
        <w:t xml:space="preserve"> </w:t>
      </w:r>
      <w:r w:rsidRPr="007D17EB">
        <w:rPr>
          <w:sz w:val="24"/>
          <w:szCs w:val="24"/>
        </w:rPr>
        <w:t>ca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z w:val="24"/>
          <w:szCs w:val="24"/>
        </w:rPr>
        <w:t>o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ra f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ma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a,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care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ce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re 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3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â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>l</w:t>
      </w:r>
      <w:r w:rsidRPr="007D17EB">
        <w:rPr>
          <w:sz w:val="24"/>
          <w:szCs w:val="24"/>
        </w:rPr>
        <w:t>e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22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po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6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e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ulu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2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erea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5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bl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proofErr w:type="gramEnd"/>
      <w:r w:rsidRPr="007D17EB">
        <w:rPr>
          <w:sz w:val="24"/>
          <w:szCs w:val="24"/>
        </w:rPr>
        <w:t xml:space="preserve"> a</w:t>
      </w:r>
      <w:r w:rsidRPr="007D17EB">
        <w:rPr>
          <w:spacing w:val="-2"/>
          <w:sz w:val="24"/>
          <w:szCs w:val="24"/>
        </w:rPr>
        <w:t>l</w:t>
      </w:r>
      <w:r w:rsidRPr="007D17EB">
        <w:rPr>
          <w:sz w:val="24"/>
          <w:szCs w:val="24"/>
        </w:rPr>
        <w:t>e c</w:t>
      </w:r>
      <w:r w:rsidRPr="007D17EB">
        <w:rPr>
          <w:spacing w:val="-2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e.</w:t>
      </w:r>
    </w:p>
    <w:p w:rsidR="00E55836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 xml:space="preserve"> 3</w:t>
      </w:r>
      <w:r w:rsidRPr="007D17EB">
        <w:rPr>
          <w:b/>
          <w:sz w:val="24"/>
          <w:szCs w:val="24"/>
        </w:rPr>
        <w:t>.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z w:val="24"/>
          <w:szCs w:val="24"/>
        </w:rPr>
        <w:t>S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iu</w:t>
      </w:r>
      <w:r w:rsidRPr="007D17EB">
        <w:rPr>
          <w:sz w:val="24"/>
          <w:szCs w:val="24"/>
        </w:rPr>
        <w:t>l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4"/>
          <w:sz w:val="24"/>
          <w:szCs w:val="24"/>
        </w:rPr>
        <w:t xml:space="preserve"> </w:t>
      </w:r>
      <w:r w:rsidR="00E55836" w:rsidRPr="007D17EB">
        <w:rPr>
          <w:sz w:val="24"/>
          <w:szCs w:val="24"/>
        </w:rPr>
        <w:t>Ungheni</w:t>
      </w:r>
      <w:r w:rsidRPr="007D17EB">
        <w:rPr>
          <w:sz w:val="24"/>
          <w:szCs w:val="24"/>
        </w:rPr>
        <w:t>,</w:t>
      </w:r>
      <w:r w:rsidRPr="007D17EB">
        <w:rPr>
          <w:spacing w:val="1"/>
          <w:sz w:val="24"/>
          <w:szCs w:val="24"/>
        </w:rPr>
        <w:t xml:space="preserve"> j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2"/>
          <w:sz w:val="24"/>
          <w:szCs w:val="24"/>
        </w:rPr>
        <w:t xml:space="preserve"> </w:t>
      </w:r>
      <w:r w:rsidR="00E55836" w:rsidRPr="007D17EB">
        <w:rPr>
          <w:spacing w:val="-1"/>
          <w:sz w:val="24"/>
          <w:szCs w:val="24"/>
        </w:rPr>
        <w:t>Iași</w:t>
      </w:r>
      <w:r w:rsidRPr="007D17EB">
        <w:rPr>
          <w:sz w:val="24"/>
          <w:szCs w:val="24"/>
        </w:rPr>
        <w:t>,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w w:val="98"/>
          <w:sz w:val="24"/>
          <w:szCs w:val="24"/>
        </w:rPr>
        <w:t>Te</w:t>
      </w:r>
      <w:r w:rsidRPr="007D17EB">
        <w:rPr>
          <w:spacing w:val="1"/>
          <w:w w:val="98"/>
          <w:sz w:val="24"/>
          <w:szCs w:val="24"/>
        </w:rPr>
        <w:t>l</w:t>
      </w:r>
      <w:r w:rsidRPr="007D17EB">
        <w:rPr>
          <w:spacing w:val="-2"/>
          <w:w w:val="98"/>
          <w:sz w:val="24"/>
          <w:szCs w:val="24"/>
        </w:rPr>
        <w:t>e</w:t>
      </w:r>
      <w:r w:rsidRPr="007D17EB">
        <w:rPr>
          <w:spacing w:val="-1"/>
          <w:w w:val="98"/>
          <w:sz w:val="24"/>
          <w:szCs w:val="24"/>
        </w:rPr>
        <w:t>f</w:t>
      </w:r>
      <w:r w:rsidRPr="007D17EB">
        <w:rPr>
          <w:spacing w:val="1"/>
          <w:w w:val="98"/>
          <w:sz w:val="24"/>
          <w:szCs w:val="24"/>
        </w:rPr>
        <w:t>on</w:t>
      </w:r>
      <w:r w:rsidRPr="007D17EB">
        <w:rPr>
          <w:w w:val="98"/>
          <w:sz w:val="24"/>
          <w:szCs w:val="24"/>
        </w:rPr>
        <w:t>:</w:t>
      </w:r>
      <w:r w:rsidRPr="007D17EB">
        <w:rPr>
          <w:spacing w:val="5"/>
          <w:w w:val="98"/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02</w:t>
      </w:r>
      <w:r w:rsidRPr="007D17EB">
        <w:rPr>
          <w:spacing w:val="-2"/>
          <w:sz w:val="24"/>
          <w:szCs w:val="24"/>
        </w:rPr>
        <w:t>3</w:t>
      </w:r>
      <w:r w:rsidR="00E55836" w:rsidRPr="007D17EB">
        <w:rPr>
          <w:sz w:val="24"/>
          <w:szCs w:val="24"/>
        </w:rPr>
        <w:t>2</w:t>
      </w:r>
      <w:r w:rsidR="00D126BF" w:rsidRPr="007D17EB">
        <w:rPr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>2</w:t>
      </w:r>
      <w:r w:rsidRPr="007D17EB">
        <w:rPr>
          <w:spacing w:val="-1"/>
          <w:sz w:val="24"/>
          <w:szCs w:val="24"/>
        </w:rPr>
        <w:t>9</w:t>
      </w:r>
      <w:r w:rsidR="00E55836" w:rsidRPr="007D17EB">
        <w:rPr>
          <w:spacing w:val="1"/>
          <w:sz w:val="24"/>
          <w:szCs w:val="24"/>
        </w:rPr>
        <w:t>5</w:t>
      </w:r>
      <w:r w:rsidRPr="007D17EB">
        <w:rPr>
          <w:sz w:val="24"/>
          <w:szCs w:val="24"/>
        </w:rPr>
        <w:t>.</w:t>
      </w:r>
      <w:r w:rsidR="00E55836" w:rsidRPr="007D17EB">
        <w:rPr>
          <w:spacing w:val="-2"/>
          <w:sz w:val="24"/>
          <w:szCs w:val="24"/>
        </w:rPr>
        <w:t>333</w:t>
      </w:r>
      <w:r w:rsidRPr="007D17EB">
        <w:rPr>
          <w:sz w:val="24"/>
          <w:szCs w:val="24"/>
        </w:rPr>
        <w:t xml:space="preserve">  </w:t>
      </w:r>
      <w:r w:rsidRPr="007D17EB">
        <w:rPr>
          <w:spacing w:val="-1"/>
          <w:sz w:val="24"/>
          <w:szCs w:val="24"/>
        </w:rPr>
        <w:t>/</w:t>
      </w:r>
      <w:proofErr w:type="gramEnd"/>
      <w:r w:rsidRPr="007D17EB">
        <w:rPr>
          <w:spacing w:val="1"/>
          <w:w w:val="83"/>
          <w:sz w:val="24"/>
          <w:szCs w:val="24"/>
        </w:rPr>
        <w:t>f</w:t>
      </w:r>
      <w:r w:rsidRPr="007D17EB">
        <w:rPr>
          <w:spacing w:val="1"/>
          <w:w w:val="113"/>
          <w:sz w:val="24"/>
          <w:szCs w:val="24"/>
        </w:rPr>
        <w:t>a</w:t>
      </w:r>
      <w:r w:rsidRPr="007D17EB">
        <w:rPr>
          <w:spacing w:val="-2"/>
          <w:w w:val="89"/>
          <w:sz w:val="24"/>
          <w:szCs w:val="24"/>
        </w:rPr>
        <w:t>x</w:t>
      </w:r>
      <w:r w:rsidRPr="007D17EB">
        <w:rPr>
          <w:w w:val="120"/>
          <w:sz w:val="24"/>
          <w:szCs w:val="24"/>
        </w:rPr>
        <w:t>:</w:t>
      </w:r>
      <w:r w:rsidRPr="007D17EB">
        <w:rPr>
          <w:sz w:val="24"/>
          <w:szCs w:val="24"/>
        </w:rPr>
        <w:t xml:space="preserve">  </w:t>
      </w:r>
      <w:r w:rsidRPr="007D17EB">
        <w:rPr>
          <w:spacing w:val="2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0</w:t>
      </w:r>
      <w:r w:rsidRPr="007D17EB">
        <w:rPr>
          <w:spacing w:val="-1"/>
          <w:sz w:val="24"/>
          <w:szCs w:val="24"/>
        </w:rPr>
        <w:t>23</w:t>
      </w:r>
      <w:r w:rsidR="00E55836" w:rsidRPr="007D17EB">
        <w:rPr>
          <w:sz w:val="24"/>
          <w:szCs w:val="24"/>
        </w:rPr>
        <w:t>2.295.333</w:t>
      </w:r>
      <w:r w:rsidR="00BB596C">
        <w:rPr>
          <w:sz w:val="24"/>
          <w:szCs w:val="24"/>
        </w:rPr>
        <w:t xml:space="preserve"> </w:t>
      </w:r>
      <w:r w:rsidRPr="007D17EB">
        <w:rPr>
          <w:sz w:val="24"/>
          <w:szCs w:val="24"/>
        </w:rPr>
        <w:t>, e-ma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:   </w:t>
      </w:r>
      <w:hyperlink r:id="rId5" w:history="1">
        <w:r w:rsidR="00E55836" w:rsidRPr="007D17EB">
          <w:rPr>
            <w:rStyle w:val="Hyperlink"/>
            <w:color w:val="auto"/>
            <w:sz w:val="24"/>
            <w:szCs w:val="24"/>
          </w:rPr>
          <w:t>primariaungheniiasi@yahoo.com</w:t>
        </w:r>
      </w:hyperlink>
      <w:r w:rsidR="00E55836" w:rsidRPr="007D17EB">
        <w:rPr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 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 xml:space="preserve"> 4</w:t>
      </w:r>
      <w:r w:rsidRPr="007D17EB">
        <w:rPr>
          <w:b/>
          <w:sz w:val="24"/>
          <w:szCs w:val="24"/>
        </w:rPr>
        <w:t>.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1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t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5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li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j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 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re </w:t>
      </w:r>
      <w:r w:rsidRPr="007D17EB">
        <w:rPr>
          <w:spacing w:val="-1"/>
          <w:sz w:val="24"/>
          <w:szCs w:val="24"/>
        </w:rPr>
        <w:t>di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4"/>
          <w:sz w:val="24"/>
          <w:szCs w:val="24"/>
        </w:rPr>
        <w:t>n</w:t>
      </w:r>
      <w:r w:rsidRPr="007D17EB">
        <w:rPr>
          <w:sz w:val="24"/>
          <w:szCs w:val="24"/>
        </w:rPr>
        <w:t>e, cu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4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. Per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di</w:t>
      </w:r>
      <w:r w:rsidRPr="007D17EB">
        <w:rPr>
          <w:sz w:val="24"/>
          <w:szCs w:val="24"/>
        </w:rPr>
        <w:t>n 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are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tu</w:t>
      </w:r>
      <w:r w:rsidRPr="007D17EB">
        <w:rPr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 f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ar 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c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. </w:t>
      </w:r>
      <w:proofErr w:type="gramStart"/>
      <w:r w:rsidRPr="007D17EB">
        <w:rPr>
          <w:spacing w:val="-1"/>
          <w:sz w:val="24"/>
          <w:szCs w:val="24"/>
        </w:rPr>
        <w:t>A</w:t>
      </w:r>
      <w:r w:rsidRPr="007D17EB">
        <w:rPr>
          <w:sz w:val="24"/>
          <w:szCs w:val="24"/>
        </w:rPr>
        <w:t>ce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3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c</w:t>
      </w:r>
      <w:r w:rsidRPr="007D17EB">
        <w:rPr>
          <w:rFonts w:eastAsia="Cambria"/>
          <w:spacing w:val="-2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re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 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i </w:t>
      </w:r>
      <w:r w:rsidR="00D126BF" w:rsidRPr="007D17EB">
        <w:rPr>
          <w:sz w:val="24"/>
          <w:szCs w:val="24"/>
        </w:rPr>
        <w:t>Ungheni</w:t>
      </w:r>
      <w:r w:rsidRPr="007D17EB">
        <w:rPr>
          <w:sz w:val="24"/>
          <w:szCs w:val="24"/>
        </w:rPr>
        <w:t>,</w:t>
      </w:r>
      <w:r w:rsidRPr="007D17EB">
        <w:rPr>
          <w:spacing w:val="-1"/>
          <w:sz w:val="24"/>
          <w:szCs w:val="24"/>
        </w:rPr>
        <w:t xml:space="preserve"> 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e.</w:t>
      </w:r>
      <w:proofErr w:type="gramEnd"/>
    </w:p>
    <w:p w:rsidR="007C5EF0" w:rsidRPr="007D17EB" w:rsidRDefault="007C5EF0" w:rsidP="00E55836">
      <w:pPr>
        <w:jc w:val="both"/>
        <w:rPr>
          <w:sz w:val="24"/>
          <w:szCs w:val="24"/>
        </w:rPr>
      </w:pPr>
    </w:p>
    <w:p w:rsidR="00E55836" w:rsidRPr="007D17EB" w:rsidRDefault="00212B02" w:rsidP="00E55836">
      <w:pPr>
        <w:jc w:val="both"/>
        <w:rPr>
          <w:b/>
          <w:spacing w:val="1"/>
          <w:sz w:val="24"/>
          <w:szCs w:val="24"/>
        </w:rPr>
      </w:pPr>
      <w:r w:rsidRPr="007D17EB">
        <w:rPr>
          <w:b/>
          <w:sz w:val="24"/>
          <w:szCs w:val="24"/>
        </w:rPr>
        <w:t>C</w:t>
      </w: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PI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pacing w:val="-1"/>
          <w:sz w:val="24"/>
          <w:szCs w:val="24"/>
        </w:rPr>
        <w:t>OL</w:t>
      </w:r>
      <w:r w:rsidRPr="007D17EB">
        <w:rPr>
          <w:b/>
          <w:spacing w:val="1"/>
          <w:sz w:val="24"/>
          <w:szCs w:val="24"/>
        </w:rPr>
        <w:t>U</w:t>
      </w:r>
      <w:r w:rsidRPr="007D17EB">
        <w:rPr>
          <w:b/>
          <w:sz w:val="24"/>
          <w:szCs w:val="24"/>
        </w:rPr>
        <w:t>L</w:t>
      </w:r>
      <w:r w:rsidRPr="007D17EB">
        <w:rPr>
          <w:b/>
          <w:spacing w:val="-1"/>
          <w:sz w:val="24"/>
          <w:szCs w:val="24"/>
        </w:rPr>
        <w:t xml:space="preserve"> </w:t>
      </w:r>
      <w:proofErr w:type="gramStart"/>
      <w:r w:rsidRPr="007D17EB">
        <w:rPr>
          <w:b/>
          <w:sz w:val="24"/>
          <w:szCs w:val="24"/>
        </w:rPr>
        <w:t>II</w:t>
      </w:r>
      <w:r w:rsidRPr="007D17EB">
        <w:rPr>
          <w:b/>
          <w:spacing w:val="-1"/>
          <w:sz w:val="24"/>
          <w:szCs w:val="24"/>
        </w:rPr>
        <w:t xml:space="preserve"> </w:t>
      </w:r>
      <w:r w:rsidRPr="007D17EB">
        <w:rPr>
          <w:b/>
          <w:sz w:val="24"/>
          <w:szCs w:val="24"/>
        </w:rPr>
        <w:t>:</w:t>
      </w:r>
      <w:proofErr w:type="gramEnd"/>
      <w:r w:rsidRPr="007D17EB">
        <w:rPr>
          <w:b/>
          <w:spacing w:val="1"/>
          <w:sz w:val="24"/>
          <w:szCs w:val="24"/>
        </w:rPr>
        <w:t xml:space="preserve"> </w:t>
      </w:r>
    </w:p>
    <w:p w:rsidR="007C5EF0" w:rsidRPr="007D17EB" w:rsidRDefault="00212B02" w:rsidP="00E55836">
      <w:pPr>
        <w:jc w:val="both"/>
        <w:rPr>
          <w:b/>
          <w:sz w:val="24"/>
          <w:szCs w:val="24"/>
        </w:rPr>
      </w:pPr>
      <w:r w:rsidRPr="007D17EB">
        <w:rPr>
          <w:b/>
          <w:sz w:val="24"/>
          <w:szCs w:val="24"/>
        </w:rPr>
        <w:t>S</w:t>
      </w:r>
      <w:r w:rsidRPr="007D17EB">
        <w:rPr>
          <w:b/>
          <w:spacing w:val="-2"/>
          <w:sz w:val="24"/>
          <w:szCs w:val="24"/>
        </w:rPr>
        <w:t>T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-1"/>
          <w:sz w:val="24"/>
          <w:szCs w:val="24"/>
        </w:rPr>
        <w:t>U</w:t>
      </w:r>
      <w:r w:rsidRPr="007D17EB">
        <w:rPr>
          <w:b/>
          <w:sz w:val="24"/>
          <w:szCs w:val="24"/>
        </w:rPr>
        <w:t>C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pacing w:val="-1"/>
          <w:sz w:val="24"/>
          <w:szCs w:val="24"/>
        </w:rPr>
        <w:t>U</w:t>
      </w:r>
      <w:r w:rsidRPr="007D17EB">
        <w:rPr>
          <w:b/>
          <w:sz w:val="24"/>
          <w:szCs w:val="24"/>
        </w:rPr>
        <w:t>RA</w:t>
      </w:r>
      <w:r w:rsidRPr="007D17EB">
        <w:rPr>
          <w:b/>
          <w:spacing w:val="-1"/>
          <w:sz w:val="24"/>
          <w:szCs w:val="24"/>
        </w:rPr>
        <w:t xml:space="preserve"> </w:t>
      </w:r>
      <w:r w:rsidRPr="007D17EB">
        <w:rPr>
          <w:b/>
          <w:spacing w:val="-2"/>
          <w:sz w:val="24"/>
          <w:szCs w:val="24"/>
        </w:rPr>
        <w:t>O</w:t>
      </w:r>
      <w:r w:rsidRPr="007D17EB">
        <w:rPr>
          <w:b/>
          <w:spacing w:val="2"/>
          <w:sz w:val="24"/>
          <w:szCs w:val="24"/>
        </w:rPr>
        <w:t>R</w:t>
      </w:r>
      <w:r w:rsidRPr="007D17EB">
        <w:rPr>
          <w:b/>
          <w:spacing w:val="-1"/>
          <w:sz w:val="24"/>
          <w:szCs w:val="24"/>
        </w:rPr>
        <w:t>GAN</w:t>
      </w:r>
      <w:r w:rsidRPr="007D17EB">
        <w:rPr>
          <w:b/>
          <w:sz w:val="24"/>
          <w:szCs w:val="24"/>
        </w:rPr>
        <w:t>I</w:t>
      </w:r>
      <w:r w:rsidRPr="007D17EB">
        <w:rPr>
          <w:b/>
          <w:spacing w:val="1"/>
          <w:sz w:val="24"/>
          <w:szCs w:val="24"/>
        </w:rPr>
        <w:t>Z</w:t>
      </w:r>
      <w:r w:rsidRPr="007D17EB">
        <w:rPr>
          <w:b/>
          <w:spacing w:val="-1"/>
          <w:sz w:val="24"/>
          <w:szCs w:val="24"/>
        </w:rPr>
        <w:t>ATO</w:t>
      </w:r>
      <w:r w:rsidRPr="007D17EB">
        <w:rPr>
          <w:b/>
          <w:sz w:val="24"/>
          <w:szCs w:val="24"/>
        </w:rPr>
        <w:t>RICA A</w:t>
      </w:r>
      <w:r w:rsidRPr="007D17EB">
        <w:rPr>
          <w:b/>
          <w:spacing w:val="-1"/>
          <w:sz w:val="24"/>
          <w:szCs w:val="24"/>
        </w:rPr>
        <w:t xml:space="preserve"> </w:t>
      </w:r>
      <w:r w:rsidRPr="007D17EB">
        <w:rPr>
          <w:b/>
          <w:spacing w:val="-2"/>
          <w:sz w:val="24"/>
          <w:szCs w:val="24"/>
        </w:rPr>
        <w:t>A</w:t>
      </w:r>
      <w:r w:rsidRPr="007D17EB">
        <w:rPr>
          <w:b/>
          <w:spacing w:val="2"/>
          <w:sz w:val="24"/>
          <w:szCs w:val="24"/>
        </w:rPr>
        <w:t>P</w:t>
      </w: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A</w:t>
      </w:r>
      <w:r w:rsidRPr="007D17EB">
        <w:rPr>
          <w:b/>
          <w:spacing w:val="-1"/>
          <w:sz w:val="24"/>
          <w:szCs w:val="24"/>
        </w:rPr>
        <w:t>TULU</w:t>
      </w:r>
      <w:r w:rsidRPr="007D17EB">
        <w:rPr>
          <w:b/>
          <w:sz w:val="24"/>
          <w:szCs w:val="24"/>
        </w:rPr>
        <w:t>I PR</w:t>
      </w:r>
      <w:r w:rsidRPr="007D17EB">
        <w:rPr>
          <w:b/>
          <w:spacing w:val="-1"/>
          <w:sz w:val="24"/>
          <w:szCs w:val="24"/>
        </w:rPr>
        <w:t>O</w:t>
      </w:r>
      <w:r w:rsidRPr="007D17EB">
        <w:rPr>
          <w:b/>
          <w:sz w:val="24"/>
          <w:szCs w:val="24"/>
        </w:rPr>
        <w:t xml:space="preserve">PRIU </w:t>
      </w:r>
      <w:r w:rsidRPr="007D17EB">
        <w:rPr>
          <w:b/>
          <w:spacing w:val="-1"/>
          <w:sz w:val="24"/>
          <w:szCs w:val="24"/>
        </w:rPr>
        <w:t>D</w:t>
      </w:r>
      <w:r w:rsidRPr="007D17EB">
        <w:rPr>
          <w:b/>
          <w:sz w:val="24"/>
          <w:szCs w:val="24"/>
        </w:rPr>
        <w:t>E</w:t>
      </w:r>
      <w:r w:rsidRPr="007D17EB">
        <w:rPr>
          <w:b/>
          <w:spacing w:val="-1"/>
          <w:sz w:val="24"/>
          <w:szCs w:val="24"/>
        </w:rPr>
        <w:t xml:space="preserve"> </w:t>
      </w:r>
      <w:r w:rsidRPr="007D17EB">
        <w:rPr>
          <w:b/>
          <w:sz w:val="24"/>
          <w:szCs w:val="24"/>
        </w:rPr>
        <w:t>S</w:t>
      </w:r>
      <w:r w:rsidRPr="007D17EB">
        <w:rPr>
          <w:b/>
          <w:spacing w:val="1"/>
          <w:sz w:val="24"/>
          <w:szCs w:val="24"/>
        </w:rPr>
        <w:t>P</w:t>
      </w:r>
      <w:r w:rsidRPr="007D17EB">
        <w:rPr>
          <w:b/>
          <w:spacing w:val="-1"/>
          <w:sz w:val="24"/>
          <w:szCs w:val="24"/>
        </w:rPr>
        <w:t>E</w:t>
      </w:r>
      <w:r w:rsidRPr="007D17EB">
        <w:rPr>
          <w:b/>
          <w:spacing w:val="-3"/>
          <w:sz w:val="24"/>
          <w:szCs w:val="24"/>
        </w:rPr>
        <w:t>C</w:t>
      </w:r>
      <w:r w:rsidRPr="007D17EB">
        <w:rPr>
          <w:b/>
          <w:sz w:val="24"/>
          <w:szCs w:val="24"/>
        </w:rPr>
        <w:t>I</w:t>
      </w:r>
      <w:r w:rsidRPr="007D17EB">
        <w:rPr>
          <w:b/>
          <w:spacing w:val="1"/>
          <w:sz w:val="24"/>
          <w:szCs w:val="24"/>
        </w:rPr>
        <w:t>A</w:t>
      </w:r>
      <w:r w:rsidRPr="007D17EB">
        <w:rPr>
          <w:b/>
          <w:spacing w:val="-1"/>
          <w:sz w:val="24"/>
          <w:szCs w:val="24"/>
        </w:rPr>
        <w:t>L</w:t>
      </w:r>
      <w:r w:rsidRPr="007D17EB">
        <w:rPr>
          <w:b/>
          <w:sz w:val="24"/>
          <w:szCs w:val="24"/>
        </w:rPr>
        <w:t>I</w:t>
      </w:r>
      <w:r w:rsidRPr="007D17EB">
        <w:rPr>
          <w:b/>
          <w:spacing w:val="-1"/>
          <w:sz w:val="24"/>
          <w:szCs w:val="24"/>
        </w:rPr>
        <w:t>TA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E</w:t>
      </w:r>
      <w:r w:rsidRPr="007D17EB">
        <w:rPr>
          <w:b/>
          <w:spacing w:val="-1"/>
          <w:sz w:val="24"/>
          <w:szCs w:val="24"/>
        </w:rPr>
        <w:t xml:space="preserve"> </w:t>
      </w:r>
      <w:r w:rsidRPr="007D17EB">
        <w:rPr>
          <w:b/>
          <w:sz w:val="24"/>
          <w:szCs w:val="24"/>
        </w:rPr>
        <w:t>AL</w:t>
      </w:r>
      <w:r w:rsidRPr="007D17EB">
        <w:rPr>
          <w:b/>
          <w:spacing w:val="-1"/>
          <w:sz w:val="24"/>
          <w:szCs w:val="24"/>
        </w:rPr>
        <w:t xml:space="preserve"> </w:t>
      </w:r>
      <w:r w:rsidRPr="007D17EB">
        <w:rPr>
          <w:b/>
          <w:sz w:val="24"/>
          <w:szCs w:val="24"/>
        </w:rPr>
        <w:t>PRIM</w:t>
      </w:r>
      <w:r w:rsidRPr="007D17EB">
        <w:rPr>
          <w:b/>
          <w:spacing w:val="-2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U</w:t>
      </w:r>
      <w:r w:rsidRPr="007D17EB">
        <w:rPr>
          <w:b/>
          <w:spacing w:val="-1"/>
          <w:sz w:val="24"/>
          <w:szCs w:val="24"/>
        </w:rPr>
        <w:t>LU</w:t>
      </w:r>
      <w:r w:rsidRPr="007D17EB">
        <w:rPr>
          <w:b/>
          <w:sz w:val="24"/>
          <w:szCs w:val="24"/>
        </w:rPr>
        <w:t>I</w:t>
      </w:r>
    </w:p>
    <w:p w:rsidR="008C15F4" w:rsidRPr="007D17EB" w:rsidRDefault="008C15F4" w:rsidP="00E55836">
      <w:pPr>
        <w:jc w:val="both"/>
        <w:rPr>
          <w:b/>
          <w:sz w:val="24"/>
          <w:szCs w:val="24"/>
        </w:rPr>
      </w:pP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 xml:space="preserve"> 5</w:t>
      </w:r>
      <w:r w:rsidRPr="007D17EB">
        <w:rPr>
          <w:b/>
          <w:sz w:val="24"/>
          <w:szCs w:val="24"/>
        </w:rPr>
        <w:t>.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ra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ni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so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6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ea</w:t>
      </w:r>
      <w:r w:rsidRPr="007D17EB">
        <w:rPr>
          <w:spacing w:val="3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4"/>
          <w:sz w:val="24"/>
          <w:szCs w:val="24"/>
        </w:rPr>
        <w:t>i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 xml:space="preserve">ari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ac</w:t>
      </w:r>
      <w:r w:rsidRPr="007D17EB">
        <w:rPr>
          <w:spacing w:val="-1"/>
          <w:sz w:val="24"/>
          <w:szCs w:val="24"/>
        </w:rPr>
        <w:t>tu</w:t>
      </w:r>
      <w:r w:rsidRPr="007D17EB">
        <w:rPr>
          <w:sz w:val="24"/>
          <w:szCs w:val="24"/>
        </w:rPr>
        <w:t>al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9"/>
          <w:sz w:val="24"/>
          <w:szCs w:val="24"/>
        </w:rPr>
        <w:t>c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in</w:t>
      </w:r>
      <w:r w:rsidRPr="007D17EB">
        <w:rPr>
          <w:sz w:val="24"/>
          <w:szCs w:val="24"/>
        </w:rPr>
        <w:t>d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m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ra o</w:t>
      </w:r>
      <w:r w:rsidRPr="007D17EB">
        <w:rPr>
          <w:spacing w:val="-1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ca: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sz w:val="24"/>
          <w:szCs w:val="24"/>
        </w:rPr>
        <w:t xml:space="preserve">a) </w:t>
      </w:r>
      <w:proofErr w:type="gramStart"/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proofErr w:type="gramEnd"/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 xml:space="preserve">) </w:t>
      </w:r>
      <w:proofErr w:type="gramStart"/>
      <w:r w:rsidRPr="007D17EB">
        <w:rPr>
          <w:spacing w:val="-2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proofErr w:type="gramEnd"/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sz w:val="24"/>
          <w:szCs w:val="24"/>
        </w:rPr>
        <w:t xml:space="preserve">c) </w:t>
      </w:r>
      <w:proofErr w:type="gramStart"/>
      <w:r w:rsidRPr="007D17EB">
        <w:rPr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</w:t>
      </w:r>
      <w:proofErr w:type="gramEnd"/>
      <w:r w:rsidRPr="007D17EB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l;</w:t>
      </w:r>
    </w:p>
    <w:p w:rsidR="00DB37A0" w:rsidRPr="007D17EB" w:rsidRDefault="00DB37A0" w:rsidP="00E55836">
      <w:pPr>
        <w:jc w:val="both"/>
        <w:rPr>
          <w:sz w:val="24"/>
          <w:szCs w:val="24"/>
        </w:rPr>
      </w:pPr>
      <w:r w:rsidRPr="007D17EB">
        <w:rPr>
          <w:sz w:val="24"/>
          <w:szCs w:val="24"/>
        </w:rPr>
        <w:t xml:space="preserve">d) </w:t>
      </w:r>
      <w:proofErr w:type="gramStart"/>
      <w:r w:rsidRPr="007D17EB">
        <w:rPr>
          <w:sz w:val="24"/>
          <w:szCs w:val="24"/>
        </w:rPr>
        <w:t>consilieri</w:t>
      </w:r>
      <w:proofErr w:type="gramEnd"/>
      <w:r w:rsidRPr="007D17EB">
        <w:rPr>
          <w:sz w:val="24"/>
          <w:szCs w:val="24"/>
        </w:rPr>
        <w:t xml:space="preserve"> pr</w:t>
      </w:r>
      <w:r w:rsidR="00495168" w:rsidRPr="007D17EB">
        <w:rPr>
          <w:sz w:val="24"/>
          <w:szCs w:val="24"/>
        </w:rPr>
        <w:t>i</w:t>
      </w:r>
      <w:r w:rsidRPr="007D17EB">
        <w:rPr>
          <w:sz w:val="24"/>
          <w:szCs w:val="24"/>
        </w:rPr>
        <w:t>mar si viceprimar;</w:t>
      </w:r>
    </w:p>
    <w:p w:rsidR="007C5EF0" w:rsidRPr="007D17EB" w:rsidRDefault="004225E9" w:rsidP="00E55836">
      <w:pPr>
        <w:jc w:val="both"/>
        <w:rPr>
          <w:sz w:val="24"/>
          <w:szCs w:val="24"/>
        </w:rPr>
      </w:pPr>
      <w:r w:rsidRPr="007D17EB">
        <w:rPr>
          <w:spacing w:val="1"/>
          <w:sz w:val="24"/>
          <w:szCs w:val="24"/>
        </w:rPr>
        <w:t xml:space="preserve"> </w:t>
      </w:r>
      <w:r w:rsidR="00212B02" w:rsidRPr="007D17EB">
        <w:rPr>
          <w:sz w:val="24"/>
          <w:szCs w:val="24"/>
        </w:rPr>
        <w:t xml:space="preserve"> </w:t>
      </w:r>
      <w:r w:rsidRPr="007D17EB">
        <w:rPr>
          <w:b/>
          <w:spacing w:val="-3"/>
          <w:sz w:val="24"/>
          <w:szCs w:val="24"/>
        </w:rPr>
        <w:t>A</w:t>
      </w:r>
      <w:r w:rsidR="00212B02" w:rsidRPr="007D17EB">
        <w:rPr>
          <w:b/>
          <w:spacing w:val="1"/>
          <w:sz w:val="24"/>
          <w:szCs w:val="24"/>
        </w:rPr>
        <w:t>p</w:t>
      </w:r>
      <w:r w:rsidR="00212B02" w:rsidRPr="007D17EB">
        <w:rPr>
          <w:b/>
          <w:sz w:val="24"/>
          <w:szCs w:val="24"/>
        </w:rPr>
        <w:t>ar</w:t>
      </w:r>
      <w:r w:rsidR="00212B02" w:rsidRPr="007D17EB">
        <w:rPr>
          <w:b/>
          <w:spacing w:val="-2"/>
          <w:sz w:val="24"/>
          <w:szCs w:val="24"/>
        </w:rPr>
        <w:t>a</w:t>
      </w:r>
      <w:r w:rsidR="00212B02" w:rsidRPr="007D17EB">
        <w:rPr>
          <w:b/>
          <w:spacing w:val="1"/>
          <w:sz w:val="24"/>
          <w:szCs w:val="24"/>
        </w:rPr>
        <w:t>t</w:t>
      </w:r>
      <w:r w:rsidR="00212B02" w:rsidRPr="007D17EB">
        <w:rPr>
          <w:b/>
          <w:spacing w:val="-1"/>
          <w:sz w:val="24"/>
          <w:szCs w:val="24"/>
        </w:rPr>
        <w:t>u</w:t>
      </w:r>
      <w:r w:rsidR="00212B02" w:rsidRPr="007D17EB">
        <w:rPr>
          <w:b/>
          <w:sz w:val="24"/>
          <w:szCs w:val="24"/>
        </w:rPr>
        <w:t>l</w:t>
      </w:r>
      <w:r w:rsidR="00212B02" w:rsidRPr="007D17EB">
        <w:rPr>
          <w:b/>
          <w:spacing w:val="1"/>
          <w:sz w:val="24"/>
          <w:szCs w:val="24"/>
        </w:rPr>
        <w:t xml:space="preserve"> </w:t>
      </w:r>
      <w:r w:rsidR="00212B02" w:rsidRPr="007D17EB">
        <w:rPr>
          <w:b/>
          <w:spacing w:val="-2"/>
          <w:sz w:val="24"/>
          <w:szCs w:val="24"/>
        </w:rPr>
        <w:t>d</w:t>
      </w:r>
      <w:r w:rsidR="00212B02" w:rsidRPr="007D17EB">
        <w:rPr>
          <w:b/>
          <w:sz w:val="24"/>
          <w:szCs w:val="24"/>
        </w:rPr>
        <w:t xml:space="preserve">e </w:t>
      </w:r>
      <w:r w:rsidR="00212B02" w:rsidRPr="007D17EB">
        <w:rPr>
          <w:b/>
          <w:spacing w:val="-2"/>
          <w:sz w:val="24"/>
          <w:szCs w:val="24"/>
        </w:rPr>
        <w:t>s</w:t>
      </w:r>
      <w:r w:rsidR="00212B02" w:rsidRPr="007D17EB">
        <w:rPr>
          <w:b/>
          <w:spacing w:val="1"/>
          <w:sz w:val="24"/>
          <w:szCs w:val="24"/>
        </w:rPr>
        <w:t>p</w:t>
      </w:r>
      <w:r w:rsidR="00212B02" w:rsidRPr="007D17EB">
        <w:rPr>
          <w:b/>
          <w:sz w:val="24"/>
          <w:szCs w:val="24"/>
        </w:rPr>
        <w:t>e</w:t>
      </w:r>
      <w:r w:rsidR="00212B02" w:rsidRPr="007D17EB">
        <w:rPr>
          <w:b/>
          <w:spacing w:val="-2"/>
          <w:sz w:val="24"/>
          <w:szCs w:val="24"/>
        </w:rPr>
        <w:t>c</w:t>
      </w:r>
      <w:r w:rsidR="00212B02" w:rsidRPr="007D17EB">
        <w:rPr>
          <w:b/>
          <w:spacing w:val="1"/>
          <w:sz w:val="24"/>
          <w:szCs w:val="24"/>
        </w:rPr>
        <w:t>i</w:t>
      </w:r>
      <w:r w:rsidR="00212B02" w:rsidRPr="007D17EB">
        <w:rPr>
          <w:b/>
          <w:spacing w:val="-2"/>
          <w:sz w:val="24"/>
          <w:szCs w:val="24"/>
        </w:rPr>
        <w:t>a</w:t>
      </w:r>
      <w:r w:rsidR="00212B02" w:rsidRPr="007D17EB">
        <w:rPr>
          <w:b/>
          <w:spacing w:val="-1"/>
          <w:sz w:val="24"/>
          <w:szCs w:val="24"/>
        </w:rPr>
        <w:t>l</w:t>
      </w:r>
      <w:r w:rsidR="00212B02" w:rsidRPr="007D17EB">
        <w:rPr>
          <w:b/>
          <w:spacing w:val="1"/>
          <w:sz w:val="24"/>
          <w:szCs w:val="24"/>
        </w:rPr>
        <w:t>it</w:t>
      </w:r>
      <w:r w:rsidR="00212B02" w:rsidRPr="007D17EB">
        <w:rPr>
          <w:b/>
          <w:spacing w:val="-2"/>
          <w:sz w:val="24"/>
          <w:szCs w:val="24"/>
        </w:rPr>
        <w:t>a</w:t>
      </w:r>
      <w:r w:rsidR="00212B02" w:rsidRPr="007D17EB">
        <w:rPr>
          <w:b/>
          <w:spacing w:val="1"/>
          <w:sz w:val="24"/>
          <w:szCs w:val="24"/>
        </w:rPr>
        <w:t>t</w:t>
      </w:r>
      <w:r w:rsidR="00212B02" w:rsidRPr="007D17EB">
        <w:rPr>
          <w:b/>
          <w:sz w:val="24"/>
          <w:szCs w:val="24"/>
        </w:rPr>
        <w:t xml:space="preserve">e </w:t>
      </w:r>
      <w:r w:rsidR="00212B02" w:rsidRPr="007D17EB">
        <w:rPr>
          <w:b/>
          <w:spacing w:val="-3"/>
          <w:sz w:val="24"/>
          <w:szCs w:val="24"/>
        </w:rPr>
        <w:t>a</w:t>
      </w:r>
      <w:r w:rsidR="00212B02" w:rsidRPr="007D17EB">
        <w:rPr>
          <w:b/>
          <w:sz w:val="24"/>
          <w:szCs w:val="24"/>
        </w:rPr>
        <w:t>l</w:t>
      </w:r>
      <w:r w:rsidR="00212B02" w:rsidRPr="007D17EB">
        <w:rPr>
          <w:b/>
          <w:spacing w:val="1"/>
          <w:sz w:val="24"/>
          <w:szCs w:val="24"/>
        </w:rPr>
        <w:t xml:space="preserve"> </w:t>
      </w:r>
      <w:r w:rsidR="00212B02" w:rsidRPr="007D17EB">
        <w:rPr>
          <w:b/>
          <w:sz w:val="24"/>
          <w:szCs w:val="24"/>
        </w:rPr>
        <w:t>p</w:t>
      </w:r>
      <w:r w:rsidR="00212B02" w:rsidRPr="007D17EB">
        <w:rPr>
          <w:b/>
          <w:spacing w:val="-2"/>
          <w:sz w:val="24"/>
          <w:szCs w:val="24"/>
        </w:rPr>
        <w:t>r</w:t>
      </w:r>
      <w:r w:rsidR="00212B02" w:rsidRPr="007D17EB">
        <w:rPr>
          <w:b/>
          <w:spacing w:val="1"/>
          <w:sz w:val="24"/>
          <w:szCs w:val="24"/>
        </w:rPr>
        <w:t>i</w:t>
      </w:r>
      <w:r w:rsidR="00212B02" w:rsidRPr="007D17EB">
        <w:rPr>
          <w:b/>
          <w:sz w:val="24"/>
          <w:szCs w:val="24"/>
        </w:rPr>
        <w:t>m</w:t>
      </w:r>
      <w:r w:rsidR="00212B02" w:rsidRPr="007D17EB">
        <w:rPr>
          <w:b/>
          <w:spacing w:val="-2"/>
          <w:sz w:val="24"/>
          <w:szCs w:val="24"/>
        </w:rPr>
        <w:t>a</w:t>
      </w:r>
      <w:r w:rsidR="00212B02" w:rsidRPr="007D17EB">
        <w:rPr>
          <w:b/>
          <w:sz w:val="24"/>
          <w:szCs w:val="24"/>
        </w:rPr>
        <w:t>r</w:t>
      </w:r>
      <w:r w:rsidR="00212B02" w:rsidRPr="007D17EB">
        <w:rPr>
          <w:b/>
          <w:spacing w:val="-1"/>
          <w:sz w:val="24"/>
          <w:szCs w:val="24"/>
        </w:rPr>
        <w:t>ul</w:t>
      </w:r>
      <w:r w:rsidR="00212B02" w:rsidRPr="007D17EB">
        <w:rPr>
          <w:b/>
          <w:spacing w:val="1"/>
          <w:sz w:val="24"/>
          <w:szCs w:val="24"/>
        </w:rPr>
        <w:t>ui</w:t>
      </w:r>
      <w:r w:rsidR="00212B02" w:rsidRPr="007D17EB">
        <w:rPr>
          <w:b/>
          <w:sz w:val="24"/>
          <w:szCs w:val="24"/>
        </w:rPr>
        <w:t>,</w:t>
      </w:r>
      <w:r w:rsidR="00212B02" w:rsidRPr="007D17EB">
        <w:rPr>
          <w:b/>
          <w:spacing w:val="-1"/>
          <w:sz w:val="24"/>
          <w:szCs w:val="24"/>
        </w:rPr>
        <w:t xml:space="preserve"> </w:t>
      </w:r>
      <w:r w:rsidR="00212B02" w:rsidRPr="007D17EB">
        <w:rPr>
          <w:b/>
          <w:spacing w:val="-2"/>
          <w:sz w:val="24"/>
          <w:szCs w:val="24"/>
        </w:rPr>
        <w:t>c</w:t>
      </w:r>
      <w:r w:rsidR="00212B02" w:rsidRPr="007D17EB">
        <w:rPr>
          <w:b/>
          <w:sz w:val="24"/>
          <w:szCs w:val="24"/>
        </w:rPr>
        <w:t>u</w:t>
      </w:r>
      <w:r w:rsidR="00212B02" w:rsidRPr="007D17EB">
        <w:rPr>
          <w:b/>
          <w:spacing w:val="-1"/>
          <w:sz w:val="24"/>
          <w:szCs w:val="24"/>
        </w:rPr>
        <w:t xml:space="preserve"> </w:t>
      </w:r>
      <w:r w:rsidR="00212B02" w:rsidRPr="007D17EB">
        <w:rPr>
          <w:b/>
          <w:sz w:val="24"/>
          <w:szCs w:val="24"/>
        </w:rPr>
        <w:t>urm</w:t>
      </w:r>
      <w:r w:rsidR="00212B02" w:rsidRPr="007D17EB">
        <w:rPr>
          <w:b/>
          <w:spacing w:val="-2"/>
          <w:sz w:val="24"/>
          <w:szCs w:val="24"/>
        </w:rPr>
        <w:t>a</w:t>
      </w:r>
      <w:r w:rsidR="00212B02" w:rsidRPr="007D17EB">
        <w:rPr>
          <w:b/>
          <w:spacing w:val="1"/>
          <w:sz w:val="24"/>
          <w:szCs w:val="24"/>
        </w:rPr>
        <w:t>t</w:t>
      </w:r>
      <w:r w:rsidR="00212B02" w:rsidRPr="007D17EB">
        <w:rPr>
          <w:b/>
          <w:spacing w:val="-1"/>
          <w:sz w:val="24"/>
          <w:szCs w:val="24"/>
        </w:rPr>
        <w:t>o</w:t>
      </w:r>
      <w:r w:rsidR="00212B02" w:rsidRPr="007D17EB">
        <w:rPr>
          <w:b/>
          <w:sz w:val="24"/>
          <w:szCs w:val="24"/>
        </w:rPr>
        <w:t>area</w:t>
      </w:r>
      <w:r w:rsidR="00212B02" w:rsidRPr="007D17EB">
        <w:rPr>
          <w:b/>
          <w:spacing w:val="-2"/>
          <w:sz w:val="24"/>
          <w:szCs w:val="24"/>
        </w:rPr>
        <w:t xml:space="preserve"> </w:t>
      </w:r>
      <w:r w:rsidR="00212B02" w:rsidRPr="007D17EB">
        <w:rPr>
          <w:b/>
          <w:spacing w:val="1"/>
          <w:sz w:val="24"/>
          <w:szCs w:val="24"/>
        </w:rPr>
        <w:t>st</w:t>
      </w:r>
      <w:r w:rsidR="00212B02" w:rsidRPr="007D17EB">
        <w:rPr>
          <w:b/>
          <w:spacing w:val="-2"/>
          <w:sz w:val="24"/>
          <w:szCs w:val="24"/>
        </w:rPr>
        <w:t>r</w:t>
      </w:r>
      <w:r w:rsidR="00212B02" w:rsidRPr="007D17EB">
        <w:rPr>
          <w:b/>
          <w:spacing w:val="1"/>
          <w:sz w:val="24"/>
          <w:szCs w:val="24"/>
        </w:rPr>
        <w:t>u</w:t>
      </w:r>
      <w:r w:rsidR="00212B02" w:rsidRPr="007D17EB">
        <w:rPr>
          <w:b/>
          <w:spacing w:val="-2"/>
          <w:sz w:val="24"/>
          <w:szCs w:val="24"/>
        </w:rPr>
        <w:t>c</w:t>
      </w:r>
      <w:r w:rsidR="00212B02" w:rsidRPr="007D17EB">
        <w:rPr>
          <w:b/>
          <w:spacing w:val="1"/>
          <w:sz w:val="24"/>
          <w:szCs w:val="24"/>
        </w:rPr>
        <w:t>t</w:t>
      </w:r>
      <w:r w:rsidR="00212B02" w:rsidRPr="007D17EB">
        <w:rPr>
          <w:b/>
          <w:spacing w:val="-1"/>
          <w:sz w:val="24"/>
          <w:szCs w:val="24"/>
        </w:rPr>
        <w:t>u</w:t>
      </w:r>
      <w:r w:rsidR="00212B02" w:rsidRPr="007D17EB">
        <w:rPr>
          <w:b/>
          <w:sz w:val="24"/>
          <w:szCs w:val="24"/>
        </w:rPr>
        <w:t>r</w:t>
      </w:r>
      <w:r w:rsidR="00212B02" w:rsidRPr="007D17EB">
        <w:rPr>
          <w:b/>
          <w:spacing w:val="-2"/>
          <w:sz w:val="24"/>
          <w:szCs w:val="24"/>
        </w:rPr>
        <w:t>a</w:t>
      </w:r>
      <w:r w:rsidR="00212B02" w:rsidRPr="007D17EB">
        <w:rPr>
          <w:sz w:val="24"/>
          <w:szCs w:val="24"/>
        </w:rPr>
        <w:t>: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sz w:val="24"/>
          <w:szCs w:val="24"/>
        </w:rPr>
        <w:t xml:space="preserve">- </w:t>
      </w:r>
      <w:r w:rsidR="00E55836" w:rsidRPr="007D17EB">
        <w:rPr>
          <w:sz w:val="24"/>
          <w:szCs w:val="24"/>
        </w:rPr>
        <w:t xml:space="preserve"> </w:t>
      </w:r>
      <w:proofErr w:type="gramStart"/>
      <w:r w:rsidR="00E55836" w:rsidRPr="007D17EB">
        <w:rPr>
          <w:sz w:val="24"/>
          <w:szCs w:val="24"/>
        </w:rPr>
        <w:t xml:space="preserve">Serviciul 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>r</w:t>
      </w:r>
      <w:proofErr w:type="gramEnd"/>
      <w:r w:rsidRPr="007D17EB">
        <w:rPr>
          <w:sz w:val="24"/>
          <w:szCs w:val="24"/>
        </w:rPr>
        <w:t>-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,</w:t>
      </w:r>
      <w:r w:rsidRPr="007D17EB">
        <w:rPr>
          <w:spacing w:val="-1"/>
          <w:sz w:val="24"/>
          <w:szCs w:val="24"/>
        </w:rPr>
        <w:t xml:space="preserve"> i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rFonts w:eastAsia="Cambria"/>
          <w:spacing w:val="-3"/>
          <w:sz w:val="24"/>
          <w:szCs w:val="24"/>
        </w:rPr>
        <w:t>ș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x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e</w:t>
      </w:r>
      <w:r w:rsidRPr="007D17EB">
        <w:rPr>
          <w:sz w:val="24"/>
          <w:szCs w:val="24"/>
        </w:rPr>
        <w:t>;</w:t>
      </w:r>
    </w:p>
    <w:p w:rsidR="00E55836" w:rsidRPr="007D17EB" w:rsidRDefault="00E55836" w:rsidP="00E55836">
      <w:pPr>
        <w:jc w:val="both"/>
        <w:rPr>
          <w:sz w:val="24"/>
          <w:szCs w:val="24"/>
        </w:rPr>
      </w:pPr>
      <w:r w:rsidRPr="007D17EB">
        <w:rPr>
          <w:sz w:val="24"/>
          <w:szCs w:val="24"/>
        </w:rPr>
        <w:t>-</w:t>
      </w:r>
      <w:r w:rsidR="004225E9" w:rsidRPr="007D17EB">
        <w:rPr>
          <w:sz w:val="24"/>
          <w:szCs w:val="24"/>
        </w:rPr>
        <w:t xml:space="preserve">  </w:t>
      </w:r>
      <w:proofErr w:type="gramStart"/>
      <w:r w:rsidR="004225E9" w:rsidRPr="007D17EB">
        <w:rPr>
          <w:sz w:val="24"/>
          <w:szCs w:val="24"/>
        </w:rPr>
        <w:t>C</w:t>
      </w:r>
      <w:r w:rsidRPr="007D17EB">
        <w:rPr>
          <w:sz w:val="24"/>
          <w:szCs w:val="24"/>
        </w:rPr>
        <w:t xml:space="preserve">ompartiment </w:t>
      </w:r>
      <w:r w:rsidR="00D126BF" w:rsidRPr="007D17EB">
        <w:rPr>
          <w:sz w:val="24"/>
          <w:szCs w:val="24"/>
        </w:rPr>
        <w:t xml:space="preserve"> eviden</w:t>
      </w:r>
      <w:proofErr w:type="gramEnd"/>
      <w:r w:rsidR="00D126BF" w:rsidRPr="007D17EB">
        <w:rPr>
          <w:sz w:val="24"/>
          <w:szCs w:val="24"/>
        </w:rPr>
        <w:t>ța persoanelor -</w:t>
      </w:r>
      <w:r w:rsidRPr="007D17EB">
        <w:rPr>
          <w:sz w:val="24"/>
          <w:szCs w:val="24"/>
        </w:rPr>
        <w:t xml:space="preserve">stare civilă </w:t>
      </w:r>
      <w:r w:rsidR="00D126BF" w:rsidRPr="007D17EB">
        <w:rPr>
          <w:sz w:val="24"/>
          <w:szCs w:val="24"/>
        </w:rPr>
        <w:t>și resurse umane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sz w:val="24"/>
          <w:szCs w:val="24"/>
        </w:rPr>
        <w:t xml:space="preserve">- </w:t>
      </w:r>
      <w:r w:rsidR="004225E9"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ț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="00D126BF" w:rsidRPr="007D17EB">
        <w:rPr>
          <w:spacing w:val="-1"/>
          <w:sz w:val="24"/>
          <w:szCs w:val="24"/>
        </w:rPr>
        <w:t>social</w:t>
      </w:r>
      <w:r w:rsidR="00D126BF" w:rsidRPr="007D17EB">
        <w:rPr>
          <w:rFonts w:eastAsia="Cambria"/>
          <w:sz w:val="24"/>
          <w:szCs w:val="24"/>
        </w:rPr>
        <w:t xml:space="preserve"> și autoritate tutelară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sz w:val="24"/>
          <w:szCs w:val="24"/>
        </w:rPr>
        <w:t>-</w:t>
      </w:r>
      <w:r w:rsidRPr="007D17EB">
        <w:rPr>
          <w:spacing w:val="4"/>
          <w:sz w:val="24"/>
          <w:szCs w:val="24"/>
        </w:rPr>
        <w:t xml:space="preserve"> </w:t>
      </w:r>
      <w:proofErr w:type="gramStart"/>
      <w:r w:rsidR="004225E9"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tu</w:t>
      </w:r>
      <w:r w:rsidRPr="007D17EB">
        <w:rPr>
          <w:sz w:val="24"/>
          <w:szCs w:val="24"/>
        </w:rPr>
        <w:t>l</w:t>
      </w:r>
      <w:r w:rsidRPr="007D17EB">
        <w:rPr>
          <w:spacing w:val="2"/>
          <w:sz w:val="24"/>
          <w:szCs w:val="24"/>
        </w:rPr>
        <w:t xml:space="preserve"> 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l</w:t>
      </w:r>
      <w:proofErr w:type="gramEnd"/>
      <w:r w:rsidR="00D126BF" w:rsidRPr="007D17EB">
        <w:rPr>
          <w:sz w:val="24"/>
          <w:szCs w:val="24"/>
        </w:rPr>
        <w:t>,</w:t>
      </w:r>
      <w:r w:rsidR="00BB596C">
        <w:rPr>
          <w:sz w:val="24"/>
          <w:szCs w:val="24"/>
        </w:rPr>
        <w:t xml:space="preserve"> </w:t>
      </w:r>
      <w:r w:rsidR="00D126BF" w:rsidRPr="007D17EB">
        <w:rPr>
          <w:sz w:val="24"/>
          <w:szCs w:val="24"/>
        </w:rPr>
        <w:t>fond funciar,</w:t>
      </w:r>
      <w:r w:rsidR="00BB596C">
        <w:rPr>
          <w:sz w:val="24"/>
          <w:szCs w:val="24"/>
        </w:rPr>
        <w:t xml:space="preserve"> </w:t>
      </w:r>
      <w:r w:rsidR="00D126BF" w:rsidRPr="007D17EB">
        <w:rPr>
          <w:sz w:val="24"/>
          <w:szCs w:val="24"/>
        </w:rPr>
        <w:t>relații cu publicul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sz w:val="24"/>
          <w:szCs w:val="24"/>
        </w:rPr>
        <w:t xml:space="preserve">- </w:t>
      </w:r>
      <w:r w:rsidR="004225E9"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rFonts w:eastAsia="Cambria"/>
          <w:spacing w:val="1"/>
          <w:sz w:val="24"/>
          <w:szCs w:val="24"/>
        </w:rPr>
        <w:t>ț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e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sz w:val="24"/>
          <w:szCs w:val="24"/>
        </w:rPr>
        <w:t xml:space="preserve">- </w:t>
      </w:r>
      <w:r w:rsidR="004225E9"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eca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un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>l</w:t>
      </w:r>
      <w:r w:rsidR="00E55836" w:rsidRPr="007D17EB">
        <w:rPr>
          <w:w w:val="146"/>
          <w:sz w:val="24"/>
          <w:szCs w:val="24"/>
        </w:rPr>
        <w:t>ă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sz w:val="24"/>
          <w:szCs w:val="24"/>
        </w:rPr>
        <w:t xml:space="preserve">- </w:t>
      </w:r>
      <w:r w:rsidR="004225E9"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vi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ol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 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="00E55836" w:rsidRPr="007D17EB">
        <w:rPr>
          <w:sz w:val="24"/>
          <w:szCs w:val="24"/>
        </w:rPr>
        <w:t>ă</w:t>
      </w:r>
      <w:r w:rsidRPr="007D17EB">
        <w:rPr>
          <w:sz w:val="24"/>
          <w:szCs w:val="24"/>
        </w:rPr>
        <w:t>;</w:t>
      </w:r>
    </w:p>
    <w:p w:rsidR="007C5EF0" w:rsidRPr="007D17EB" w:rsidRDefault="00E55836" w:rsidP="00E55836">
      <w:pPr>
        <w:rPr>
          <w:sz w:val="24"/>
          <w:szCs w:val="24"/>
        </w:rPr>
      </w:pPr>
      <w:r w:rsidRPr="007D17EB">
        <w:rPr>
          <w:sz w:val="24"/>
          <w:szCs w:val="24"/>
        </w:rPr>
        <w:t>- Serviciu Gospodărie comunală</w:t>
      </w:r>
      <w:r w:rsidR="00212B02"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-1"/>
          <w:sz w:val="24"/>
          <w:szCs w:val="24"/>
        </w:rPr>
        <w:t xml:space="preserve"> </w:t>
      </w:r>
      <w:r w:rsidRPr="007D17EB">
        <w:rPr>
          <w:b/>
          <w:spacing w:val="1"/>
          <w:sz w:val="24"/>
          <w:szCs w:val="24"/>
        </w:rPr>
        <w:t>6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3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ce 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 Pri</w:t>
      </w:r>
      <w:r w:rsidRPr="007D17EB">
        <w:rPr>
          <w:spacing w:val="1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ei</w:t>
      </w:r>
      <w:r w:rsidRPr="007D17EB">
        <w:rPr>
          <w:spacing w:val="2"/>
          <w:sz w:val="24"/>
          <w:szCs w:val="24"/>
        </w:rPr>
        <w:t xml:space="preserve"> </w:t>
      </w:r>
      <w:r w:rsidR="00D126BF" w:rsidRPr="007D17EB">
        <w:rPr>
          <w:sz w:val="24"/>
          <w:szCs w:val="24"/>
        </w:rPr>
        <w:t>Ungheni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j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: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sz w:val="24"/>
          <w:szCs w:val="24"/>
        </w:rPr>
        <w:t xml:space="preserve">- </w:t>
      </w:r>
      <w:proofErr w:type="gramStart"/>
      <w:r w:rsidRPr="007D17EB">
        <w:rPr>
          <w:spacing w:val="1"/>
          <w:sz w:val="24"/>
          <w:szCs w:val="24"/>
        </w:rPr>
        <w:t>vi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ui</w:t>
      </w:r>
      <w:proofErr w:type="gramEnd"/>
      <w:r w:rsidRPr="007D17EB">
        <w:rPr>
          <w:sz w:val="24"/>
          <w:szCs w:val="24"/>
        </w:rPr>
        <w:t>,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sz w:val="24"/>
          <w:szCs w:val="24"/>
        </w:rPr>
        <w:t xml:space="preserve">- </w:t>
      </w:r>
      <w:proofErr w:type="gramStart"/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ecr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proofErr w:type="gramEnd"/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ra</w:t>
      </w:r>
      <w:r w:rsidRPr="007D17EB">
        <w:rPr>
          <w:spacing w:val="2"/>
          <w:sz w:val="24"/>
          <w:szCs w:val="24"/>
        </w:rPr>
        <w:t>l</w:t>
      </w:r>
      <w:r w:rsidRPr="007D17EB">
        <w:rPr>
          <w:sz w:val="24"/>
          <w:szCs w:val="24"/>
        </w:rPr>
        <w:t>,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sz w:val="24"/>
          <w:szCs w:val="24"/>
        </w:rPr>
        <w:t xml:space="preserve">- </w:t>
      </w:r>
      <w:proofErr w:type="gramStart"/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proofErr w:type="gramEnd"/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de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-1"/>
          <w:sz w:val="24"/>
          <w:szCs w:val="24"/>
        </w:rPr>
        <w:t xml:space="preserve"> </w:t>
      </w:r>
      <w:r w:rsidRPr="007D17EB">
        <w:rPr>
          <w:b/>
          <w:spacing w:val="1"/>
          <w:sz w:val="24"/>
          <w:szCs w:val="24"/>
        </w:rPr>
        <w:t>7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S</w:t>
      </w:r>
      <w:r w:rsidRPr="007D17EB">
        <w:rPr>
          <w:spacing w:val="-3"/>
          <w:sz w:val="24"/>
          <w:szCs w:val="24"/>
        </w:rPr>
        <w:t>e</w:t>
      </w:r>
      <w:r w:rsidRPr="007D17EB">
        <w:rPr>
          <w:sz w:val="24"/>
          <w:szCs w:val="24"/>
        </w:rPr>
        <w:t>cre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l 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eral: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sz w:val="24"/>
          <w:szCs w:val="24"/>
        </w:rPr>
        <w:t xml:space="preserve">- </w:t>
      </w:r>
      <w:proofErr w:type="gramStart"/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proofErr w:type="gramEnd"/>
      <w:r w:rsidRPr="007D17EB">
        <w:rPr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ib</w:t>
      </w:r>
      <w:r w:rsidRPr="007D17EB">
        <w:rPr>
          <w:spacing w:val="2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v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-4"/>
          <w:sz w:val="24"/>
          <w:szCs w:val="24"/>
        </w:rPr>
        <w:t>U</w:t>
      </w:r>
      <w:r w:rsidRPr="007D17EB">
        <w:rPr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57/2</w:t>
      </w:r>
      <w:r w:rsidRPr="007D17EB">
        <w:rPr>
          <w:spacing w:val="-2"/>
          <w:sz w:val="24"/>
          <w:szCs w:val="24"/>
        </w:rPr>
        <w:t>0</w:t>
      </w:r>
      <w:r w:rsidRPr="007D17EB">
        <w:rPr>
          <w:spacing w:val="1"/>
          <w:sz w:val="24"/>
          <w:szCs w:val="24"/>
        </w:rPr>
        <w:t>1</w:t>
      </w:r>
      <w:r w:rsidRPr="007D17EB">
        <w:rPr>
          <w:sz w:val="24"/>
          <w:szCs w:val="24"/>
        </w:rPr>
        <w:t>9</w:t>
      </w:r>
      <w:r w:rsidRPr="007D17EB">
        <w:rPr>
          <w:spacing w:val="-1"/>
          <w:sz w:val="24"/>
          <w:szCs w:val="24"/>
        </w:rPr>
        <w:t xml:space="preserve"> p</w:t>
      </w:r>
      <w:r w:rsidRPr="007D17EB">
        <w:rPr>
          <w:spacing w:val="1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in</w:t>
      </w:r>
      <w:r w:rsidRPr="007D17EB">
        <w:rPr>
          <w:sz w:val="24"/>
          <w:szCs w:val="24"/>
        </w:rPr>
        <w:t>d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w w:val="11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4"/>
          <w:w w:val="93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w w:val="117"/>
          <w:sz w:val="24"/>
          <w:szCs w:val="24"/>
        </w:rPr>
        <w:t>r</w:t>
      </w:r>
      <w:r w:rsidRPr="007D17EB">
        <w:rPr>
          <w:spacing w:val="-1"/>
          <w:w w:val="113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3"/>
          <w:w w:val="89"/>
          <w:sz w:val="24"/>
          <w:szCs w:val="24"/>
        </w:rPr>
        <w:t>v</w:t>
      </w:r>
      <w:r w:rsidRPr="007D17EB">
        <w:rPr>
          <w:sz w:val="24"/>
          <w:szCs w:val="24"/>
        </w:rPr>
        <w:t>,</w:t>
      </w:r>
      <w:r w:rsidR="00A91377">
        <w:rPr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bl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di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sz w:val="24"/>
          <w:szCs w:val="24"/>
        </w:rPr>
        <w:t>-</w:t>
      </w:r>
      <w:r w:rsidRPr="007D17EB">
        <w:rPr>
          <w:spacing w:val="2"/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do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proofErr w:type="gramEnd"/>
      <w:r w:rsidRPr="007D17EB">
        <w:rPr>
          <w:rFonts w:eastAsia="Cambria"/>
          <w:spacing w:val="1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5"/>
          <w:sz w:val="24"/>
          <w:szCs w:val="24"/>
        </w:rPr>
        <w:t>v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rama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b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3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 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ei</w:t>
      </w:r>
      <w:r w:rsidRPr="007D17EB">
        <w:rPr>
          <w:spacing w:val="1"/>
          <w:sz w:val="24"/>
          <w:szCs w:val="24"/>
        </w:rPr>
        <w:t xml:space="preserve"> </w:t>
      </w:r>
      <w:r w:rsidR="00D126BF" w:rsidRPr="007D17EB">
        <w:rPr>
          <w:sz w:val="24"/>
          <w:szCs w:val="24"/>
        </w:rPr>
        <w:t>Ungheni</w:t>
      </w:r>
      <w:r w:rsidRPr="007D17EB">
        <w:rPr>
          <w:sz w:val="24"/>
          <w:szCs w:val="24"/>
        </w:rPr>
        <w:t>,</w:t>
      </w:r>
      <w:r w:rsidRPr="007D17EB">
        <w:rPr>
          <w:spacing w:val="-1"/>
          <w:sz w:val="24"/>
          <w:szCs w:val="24"/>
        </w:rPr>
        <w:t xml:space="preserve"> j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="00D126BF" w:rsidRPr="007D17EB">
        <w:rPr>
          <w:spacing w:val="-2"/>
          <w:sz w:val="24"/>
          <w:szCs w:val="24"/>
        </w:rPr>
        <w:t>Iași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-8"/>
          <w:sz w:val="24"/>
          <w:szCs w:val="24"/>
        </w:rPr>
        <w:t xml:space="preserve"> </w:t>
      </w:r>
      <w:r w:rsidRPr="007D17EB">
        <w:rPr>
          <w:b/>
          <w:spacing w:val="1"/>
          <w:sz w:val="24"/>
          <w:szCs w:val="24"/>
        </w:rPr>
        <w:t>8</w:t>
      </w:r>
      <w:r w:rsidRPr="007D17EB">
        <w:rPr>
          <w:b/>
          <w:sz w:val="24"/>
          <w:szCs w:val="24"/>
        </w:rPr>
        <w:t>.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 xml:space="preserve">ă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t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în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en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l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proofErr w:type="gramStart"/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26"/>
          <w:sz w:val="24"/>
          <w:szCs w:val="24"/>
        </w:rPr>
        <w:t xml:space="preserve"> </w:t>
      </w:r>
      <w:r w:rsidRPr="007D17EB">
        <w:rPr>
          <w:sz w:val="24"/>
          <w:szCs w:val="24"/>
        </w:rPr>
        <w:t>ca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proofErr w:type="gramEnd"/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ib</w:t>
      </w:r>
      <w:r w:rsidRPr="007D17EB">
        <w:rPr>
          <w:spacing w:val="4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ra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m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di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ea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4"/>
          <w:sz w:val="24"/>
          <w:szCs w:val="24"/>
        </w:rPr>
        <w:t>c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to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3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(</w:t>
      </w:r>
      <w:r w:rsidRPr="007D17EB">
        <w:rPr>
          <w:spacing w:val="1"/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v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prim</w:t>
      </w:r>
      <w:r w:rsidRPr="007D17EB">
        <w:rPr>
          <w:spacing w:val="1"/>
          <w:sz w:val="24"/>
          <w:szCs w:val="24"/>
        </w:rPr>
        <w:t>ar</w:t>
      </w:r>
      <w:r w:rsidRPr="007D17EB">
        <w:rPr>
          <w:sz w:val="24"/>
          <w:szCs w:val="24"/>
        </w:rPr>
        <w:t>,</w:t>
      </w:r>
      <w:r w:rsidRPr="007D17EB">
        <w:rPr>
          <w:spacing w:val="37"/>
          <w:sz w:val="24"/>
          <w:szCs w:val="24"/>
        </w:rPr>
        <w:t xml:space="preserve"> </w:t>
      </w:r>
      <w:r w:rsidRPr="007D17EB">
        <w:rPr>
          <w:w w:val="93"/>
          <w:sz w:val="24"/>
          <w:szCs w:val="24"/>
        </w:rPr>
        <w:t>v</w:t>
      </w:r>
      <w:r w:rsidRPr="007D17EB">
        <w:rPr>
          <w:spacing w:val="1"/>
          <w:w w:val="93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-1"/>
          <w:w w:val="117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w w:val="93"/>
          <w:sz w:val="24"/>
          <w:szCs w:val="24"/>
        </w:rPr>
        <w:t>m</w:t>
      </w:r>
      <w:r w:rsidRPr="007D17EB">
        <w:rPr>
          <w:spacing w:val="-1"/>
          <w:w w:val="113"/>
          <w:sz w:val="24"/>
          <w:szCs w:val="24"/>
        </w:rPr>
        <w:t>a</w:t>
      </w:r>
      <w:r w:rsidRPr="007D17EB">
        <w:rPr>
          <w:spacing w:val="1"/>
          <w:w w:val="117"/>
          <w:sz w:val="24"/>
          <w:szCs w:val="24"/>
        </w:rPr>
        <w:t>r</w:t>
      </w:r>
      <w:r w:rsidRPr="007D17EB">
        <w:rPr>
          <w:sz w:val="24"/>
          <w:szCs w:val="24"/>
        </w:rPr>
        <w:t xml:space="preserve">,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ta</w:t>
      </w:r>
      <w:r w:rsidRPr="007D17EB">
        <w:rPr>
          <w:sz w:val="24"/>
          <w:szCs w:val="24"/>
        </w:rPr>
        <w:t>r</w:t>
      </w:r>
      <w:r w:rsidRPr="007D17EB">
        <w:rPr>
          <w:spacing w:val="4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w w:val="117"/>
          <w:sz w:val="24"/>
          <w:szCs w:val="24"/>
        </w:rPr>
        <w:t>r</w:t>
      </w:r>
      <w:r w:rsidRPr="007D17EB">
        <w:rPr>
          <w:spacing w:val="1"/>
          <w:w w:val="113"/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l</w:t>
      </w:r>
      <w:r w:rsidRPr="007D17EB">
        <w:rPr>
          <w:sz w:val="24"/>
          <w:szCs w:val="24"/>
        </w:rPr>
        <w:t>).</w:t>
      </w:r>
    </w:p>
    <w:p w:rsidR="007C5EF0" w:rsidRPr="007D17EB" w:rsidRDefault="007C5EF0" w:rsidP="00E55836">
      <w:pPr>
        <w:jc w:val="both"/>
        <w:rPr>
          <w:sz w:val="24"/>
          <w:szCs w:val="24"/>
        </w:rPr>
      </w:pPr>
    </w:p>
    <w:p w:rsidR="00430725" w:rsidRPr="007D17EB" w:rsidRDefault="00430725" w:rsidP="00E55836">
      <w:pPr>
        <w:jc w:val="both"/>
        <w:rPr>
          <w:b/>
          <w:sz w:val="24"/>
          <w:szCs w:val="24"/>
        </w:rPr>
      </w:pPr>
    </w:p>
    <w:p w:rsidR="00430725" w:rsidRPr="007D17EB" w:rsidRDefault="00430725" w:rsidP="00E55836">
      <w:pPr>
        <w:jc w:val="both"/>
        <w:rPr>
          <w:b/>
          <w:sz w:val="24"/>
          <w:szCs w:val="24"/>
        </w:rPr>
      </w:pPr>
    </w:p>
    <w:p w:rsidR="00430725" w:rsidRPr="007D17EB" w:rsidRDefault="00430725" w:rsidP="00E55836">
      <w:pPr>
        <w:jc w:val="both"/>
        <w:rPr>
          <w:b/>
          <w:sz w:val="24"/>
          <w:szCs w:val="24"/>
        </w:rPr>
      </w:pPr>
    </w:p>
    <w:p w:rsidR="00D126BF" w:rsidRPr="007D17EB" w:rsidRDefault="00212B02" w:rsidP="00E55836">
      <w:pPr>
        <w:jc w:val="both"/>
        <w:rPr>
          <w:b/>
          <w:sz w:val="24"/>
          <w:szCs w:val="24"/>
        </w:rPr>
      </w:pPr>
      <w:r w:rsidRPr="007D17EB">
        <w:rPr>
          <w:b/>
          <w:sz w:val="24"/>
          <w:szCs w:val="24"/>
        </w:rPr>
        <w:t>C</w:t>
      </w: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PI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pacing w:val="-1"/>
          <w:sz w:val="24"/>
          <w:szCs w:val="24"/>
        </w:rPr>
        <w:t>OL</w:t>
      </w:r>
      <w:r w:rsidRPr="007D17EB">
        <w:rPr>
          <w:b/>
          <w:spacing w:val="1"/>
          <w:sz w:val="24"/>
          <w:szCs w:val="24"/>
        </w:rPr>
        <w:t>U</w:t>
      </w:r>
      <w:r w:rsidRPr="007D17EB">
        <w:rPr>
          <w:b/>
          <w:sz w:val="24"/>
          <w:szCs w:val="24"/>
        </w:rPr>
        <w:t>L</w:t>
      </w:r>
      <w:r w:rsidRPr="007D17EB">
        <w:rPr>
          <w:b/>
          <w:spacing w:val="-1"/>
          <w:sz w:val="24"/>
          <w:szCs w:val="24"/>
        </w:rPr>
        <w:t xml:space="preserve"> </w:t>
      </w:r>
      <w:r w:rsidRPr="007D17EB">
        <w:rPr>
          <w:b/>
          <w:sz w:val="24"/>
          <w:szCs w:val="24"/>
        </w:rPr>
        <w:t xml:space="preserve">III: </w:t>
      </w:r>
    </w:p>
    <w:p w:rsidR="007C5EF0" w:rsidRPr="007D17EB" w:rsidRDefault="00212B02" w:rsidP="00E55836">
      <w:pPr>
        <w:jc w:val="both"/>
        <w:rPr>
          <w:b/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AT</w:t>
      </w:r>
      <w:r w:rsidRPr="007D17EB">
        <w:rPr>
          <w:b/>
          <w:sz w:val="24"/>
          <w:szCs w:val="24"/>
        </w:rPr>
        <w:t>RIB</w:t>
      </w:r>
      <w:r w:rsidRPr="007D17EB">
        <w:rPr>
          <w:b/>
          <w:spacing w:val="-1"/>
          <w:sz w:val="24"/>
          <w:szCs w:val="24"/>
        </w:rPr>
        <w:t>UT</w:t>
      </w:r>
      <w:r w:rsidRPr="007D17EB">
        <w:rPr>
          <w:b/>
          <w:sz w:val="24"/>
          <w:szCs w:val="24"/>
        </w:rPr>
        <w:t>II</w:t>
      </w:r>
      <w:r w:rsidRPr="007D17EB">
        <w:rPr>
          <w:b/>
          <w:spacing w:val="1"/>
          <w:sz w:val="24"/>
          <w:szCs w:val="24"/>
        </w:rPr>
        <w:t>L</w:t>
      </w:r>
      <w:r w:rsidRPr="007D17EB">
        <w:rPr>
          <w:b/>
          <w:sz w:val="24"/>
          <w:szCs w:val="24"/>
        </w:rPr>
        <w:t>E</w:t>
      </w:r>
      <w:r w:rsidRPr="007D17EB">
        <w:rPr>
          <w:b/>
          <w:spacing w:val="-1"/>
          <w:sz w:val="24"/>
          <w:szCs w:val="24"/>
        </w:rPr>
        <w:t xml:space="preserve"> </w:t>
      </w:r>
      <w:r w:rsidRPr="007D17EB">
        <w:rPr>
          <w:b/>
          <w:sz w:val="24"/>
          <w:szCs w:val="24"/>
        </w:rPr>
        <w:t>C</w:t>
      </w:r>
      <w:r w:rsidRPr="007D17EB">
        <w:rPr>
          <w:b/>
          <w:spacing w:val="-2"/>
          <w:sz w:val="24"/>
          <w:szCs w:val="24"/>
        </w:rPr>
        <w:t>O</w:t>
      </w:r>
      <w:r w:rsidRPr="007D17EB">
        <w:rPr>
          <w:b/>
          <w:sz w:val="24"/>
          <w:szCs w:val="24"/>
        </w:rPr>
        <w:t>MP</w:t>
      </w:r>
      <w:r w:rsidRPr="007D17EB">
        <w:rPr>
          <w:b/>
          <w:spacing w:val="-2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-1"/>
          <w:sz w:val="24"/>
          <w:szCs w:val="24"/>
        </w:rPr>
        <w:t>T</w:t>
      </w:r>
      <w:r w:rsidRPr="007D17EB">
        <w:rPr>
          <w:b/>
          <w:sz w:val="24"/>
          <w:szCs w:val="24"/>
        </w:rPr>
        <w:t>IM</w:t>
      </w:r>
      <w:r w:rsidRPr="007D17EB">
        <w:rPr>
          <w:b/>
          <w:spacing w:val="1"/>
          <w:sz w:val="24"/>
          <w:szCs w:val="24"/>
        </w:rPr>
        <w:t>E</w:t>
      </w:r>
      <w:r w:rsidRPr="007D17EB">
        <w:rPr>
          <w:b/>
          <w:spacing w:val="-1"/>
          <w:sz w:val="24"/>
          <w:szCs w:val="24"/>
        </w:rPr>
        <w:t>NT</w:t>
      </w:r>
      <w:r w:rsidRPr="007D17EB">
        <w:rPr>
          <w:b/>
          <w:spacing w:val="1"/>
          <w:sz w:val="24"/>
          <w:szCs w:val="24"/>
        </w:rPr>
        <w:t>E</w:t>
      </w:r>
      <w:r w:rsidRPr="007D17EB">
        <w:rPr>
          <w:b/>
          <w:spacing w:val="-1"/>
          <w:sz w:val="24"/>
          <w:szCs w:val="24"/>
        </w:rPr>
        <w:t>LO</w:t>
      </w:r>
      <w:r w:rsidRPr="007D17EB">
        <w:rPr>
          <w:b/>
          <w:sz w:val="24"/>
          <w:szCs w:val="24"/>
        </w:rPr>
        <w:t xml:space="preserve">R </w:t>
      </w:r>
      <w:r w:rsidRPr="007D17EB">
        <w:rPr>
          <w:b/>
          <w:spacing w:val="-2"/>
          <w:sz w:val="24"/>
          <w:szCs w:val="24"/>
        </w:rPr>
        <w:t>A</w:t>
      </w:r>
      <w:r w:rsidRPr="007D17EB">
        <w:rPr>
          <w:b/>
          <w:sz w:val="24"/>
          <w:szCs w:val="24"/>
        </w:rPr>
        <w:t>P</w:t>
      </w: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pacing w:val="2"/>
          <w:sz w:val="24"/>
          <w:szCs w:val="24"/>
        </w:rPr>
        <w:t>R</w:t>
      </w:r>
      <w:r w:rsidRPr="007D17EB">
        <w:rPr>
          <w:b/>
          <w:spacing w:val="-1"/>
          <w:sz w:val="24"/>
          <w:szCs w:val="24"/>
        </w:rPr>
        <w:t>ATU</w:t>
      </w:r>
      <w:r w:rsidRPr="007D17EB">
        <w:rPr>
          <w:b/>
          <w:spacing w:val="1"/>
          <w:sz w:val="24"/>
          <w:szCs w:val="24"/>
        </w:rPr>
        <w:t>L</w:t>
      </w:r>
      <w:r w:rsidRPr="007D17EB">
        <w:rPr>
          <w:b/>
          <w:spacing w:val="-1"/>
          <w:sz w:val="24"/>
          <w:szCs w:val="24"/>
        </w:rPr>
        <w:t>U</w:t>
      </w:r>
      <w:r w:rsidRPr="007D17EB">
        <w:rPr>
          <w:b/>
          <w:sz w:val="24"/>
          <w:szCs w:val="24"/>
        </w:rPr>
        <w:t xml:space="preserve">I </w:t>
      </w:r>
      <w:r w:rsidRPr="007D17EB">
        <w:rPr>
          <w:b/>
          <w:spacing w:val="1"/>
          <w:sz w:val="24"/>
          <w:szCs w:val="24"/>
        </w:rPr>
        <w:t>DE</w:t>
      </w:r>
      <w:r w:rsidR="00D126BF" w:rsidRPr="007D17EB">
        <w:rPr>
          <w:b/>
          <w:sz w:val="24"/>
          <w:szCs w:val="24"/>
        </w:rPr>
        <w:t xml:space="preserve"> </w:t>
      </w:r>
      <w:r w:rsidRPr="007D17EB">
        <w:rPr>
          <w:b/>
          <w:sz w:val="24"/>
          <w:szCs w:val="24"/>
        </w:rPr>
        <w:t>SP</w:t>
      </w:r>
      <w:r w:rsidRPr="007D17EB">
        <w:rPr>
          <w:b/>
          <w:spacing w:val="-1"/>
          <w:sz w:val="24"/>
          <w:szCs w:val="24"/>
        </w:rPr>
        <w:t>E</w:t>
      </w:r>
      <w:r w:rsidRPr="007D17EB">
        <w:rPr>
          <w:b/>
          <w:sz w:val="24"/>
          <w:szCs w:val="24"/>
        </w:rPr>
        <w:t>CI</w:t>
      </w:r>
      <w:r w:rsidRPr="007D17EB">
        <w:rPr>
          <w:b/>
          <w:spacing w:val="1"/>
          <w:sz w:val="24"/>
          <w:szCs w:val="24"/>
        </w:rPr>
        <w:t>A</w:t>
      </w:r>
      <w:r w:rsidRPr="007D17EB">
        <w:rPr>
          <w:b/>
          <w:spacing w:val="-1"/>
          <w:sz w:val="24"/>
          <w:szCs w:val="24"/>
        </w:rPr>
        <w:t>L</w:t>
      </w:r>
      <w:r w:rsidRPr="007D17EB">
        <w:rPr>
          <w:b/>
          <w:sz w:val="24"/>
          <w:szCs w:val="24"/>
        </w:rPr>
        <w:t>I</w:t>
      </w:r>
      <w:r w:rsidRPr="007D17EB">
        <w:rPr>
          <w:b/>
          <w:spacing w:val="-1"/>
          <w:sz w:val="24"/>
          <w:szCs w:val="24"/>
        </w:rPr>
        <w:t>T</w:t>
      </w:r>
      <w:r w:rsidRPr="007D17EB">
        <w:rPr>
          <w:b/>
          <w:spacing w:val="1"/>
          <w:sz w:val="24"/>
          <w:szCs w:val="24"/>
        </w:rPr>
        <w:t>A</w:t>
      </w:r>
      <w:r w:rsidRPr="007D17EB">
        <w:rPr>
          <w:b/>
          <w:spacing w:val="-1"/>
          <w:sz w:val="24"/>
          <w:szCs w:val="24"/>
        </w:rPr>
        <w:t>T</w:t>
      </w:r>
      <w:r w:rsidRPr="007D17EB">
        <w:rPr>
          <w:b/>
          <w:sz w:val="24"/>
          <w:szCs w:val="24"/>
        </w:rPr>
        <w:t>E</w:t>
      </w:r>
      <w:r w:rsidRPr="007D17EB">
        <w:rPr>
          <w:b/>
          <w:spacing w:val="-1"/>
          <w:sz w:val="24"/>
          <w:szCs w:val="24"/>
        </w:rPr>
        <w:t xml:space="preserve"> </w:t>
      </w:r>
      <w:r w:rsidRPr="007D17EB">
        <w:rPr>
          <w:b/>
          <w:sz w:val="24"/>
          <w:szCs w:val="24"/>
        </w:rPr>
        <w:t>AL</w:t>
      </w:r>
      <w:r w:rsidRPr="007D17EB">
        <w:rPr>
          <w:b/>
          <w:spacing w:val="-1"/>
          <w:sz w:val="24"/>
          <w:szCs w:val="24"/>
        </w:rPr>
        <w:t xml:space="preserve"> </w:t>
      </w:r>
      <w:r w:rsidRPr="007D17EB">
        <w:rPr>
          <w:b/>
          <w:sz w:val="24"/>
          <w:szCs w:val="24"/>
        </w:rPr>
        <w:t>PRIM</w:t>
      </w:r>
      <w:r w:rsidRPr="007D17EB">
        <w:rPr>
          <w:b/>
          <w:spacing w:val="-2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U</w:t>
      </w:r>
      <w:r w:rsidRPr="007D17EB">
        <w:rPr>
          <w:b/>
          <w:spacing w:val="-1"/>
          <w:sz w:val="24"/>
          <w:szCs w:val="24"/>
        </w:rPr>
        <w:t>LU</w:t>
      </w:r>
      <w:r w:rsidRPr="007D17EB">
        <w:rPr>
          <w:b/>
          <w:sz w:val="24"/>
          <w:szCs w:val="24"/>
        </w:rPr>
        <w:t>I</w:t>
      </w:r>
    </w:p>
    <w:p w:rsidR="00D126BF" w:rsidRPr="007D17EB" w:rsidRDefault="00D126BF" w:rsidP="00E55836">
      <w:pPr>
        <w:jc w:val="both"/>
        <w:rPr>
          <w:b/>
          <w:sz w:val="24"/>
          <w:szCs w:val="24"/>
        </w:rPr>
      </w:pPr>
    </w:p>
    <w:p w:rsidR="007C5EF0" w:rsidRPr="00BB596C" w:rsidRDefault="00212B02" w:rsidP="00E55836">
      <w:pPr>
        <w:jc w:val="both"/>
        <w:rPr>
          <w:rFonts w:eastAsia="Cambria"/>
          <w:i/>
          <w:spacing w:val="-1"/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39"/>
          <w:sz w:val="24"/>
          <w:szCs w:val="24"/>
        </w:rPr>
        <w:t xml:space="preserve"> </w:t>
      </w: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</w:t>
      </w:r>
      <w:r w:rsidRPr="007D17EB">
        <w:rPr>
          <w:spacing w:val="4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2"/>
          <w:sz w:val="24"/>
          <w:szCs w:val="24"/>
        </w:rPr>
        <w:t>u</w:t>
      </w:r>
      <w:r w:rsidRPr="007D17EB">
        <w:rPr>
          <w:rFonts w:eastAsia="Cambria"/>
          <w:i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e</w:t>
      </w:r>
      <w:r w:rsidRPr="007D17EB">
        <w:rPr>
          <w:spacing w:val="2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ad</w:t>
      </w:r>
      <w:r w:rsidRPr="007D17EB">
        <w:rPr>
          <w:spacing w:val="-1"/>
          <w:sz w:val="24"/>
          <w:szCs w:val="24"/>
        </w:rPr>
        <w:t>min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r</w:t>
      </w:r>
      <w:r w:rsidRPr="007D17EB">
        <w:rPr>
          <w:spacing w:val="4"/>
          <w:sz w:val="24"/>
          <w:szCs w:val="24"/>
        </w:rPr>
        <w:t>a</w:t>
      </w:r>
      <w:r w:rsidR="00BB596C">
        <w:rPr>
          <w:rFonts w:eastAsia="Cambria"/>
          <w:i/>
          <w:spacing w:val="-1"/>
          <w:sz w:val="24"/>
          <w:szCs w:val="24"/>
        </w:rPr>
        <w:t>ț</w:t>
      </w:r>
      <w:proofErr w:type="gramStart"/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e 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proofErr w:type="gramEnd"/>
      <w:r w:rsidRPr="007D17EB">
        <w:rPr>
          <w:spacing w:val="5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4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sa</w:t>
      </w:r>
      <w:r w:rsidRPr="007D17EB">
        <w:rPr>
          <w:spacing w:val="1"/>
          <w:sz w:val="24"/>
          <w:szCs w:val="24"/>
        </w:rPr>
        <w:t>r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ar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a</w:t>
      </w:r>
      <w:r w:rsidRPr="007D17EB">
        <w:rPr>
          <w:sz w:val="24"/>
          <w:szCs w:val="24"/>
        </w:rPr>
        <w:t xml:space="preserve">l  </w:t>
      </w:r>
      <w:r w:rsidRPr="007D17EB">
        <w:rPr>
          <w:spacing w:val="-1"/>
          <w:w w:val="113"/>
          <w:sz w:val="24"/>
          <w:szCs w:val="24"/>
        </w:rPr>
        <w:t>a</w:t>
      </w:r>
      <w:r w:rsidRPr="007D17EB">
        <w:rPr>
          <w:sz w:val="24"/>
          <w:szCs w:val="24"/>
        </w:rPr>
        <w:t>l 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mu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ei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.1.</w:t>
      </w:r>
      <w:r w:rsidRPr="007D17EB">
        <w:rPr>
          <w:sz w:val="24"/>
          <w:szCs w:val="24"/>
        </w:rPr>
        <w:t xml:space="preserve"> 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 xml:space="preserve">ma </w:t>
      </w:r>
      <w:r w:rsidRPr="007D17EB">
        <w:rPr>
          <w:spacing w:val="6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do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ea</w:t>
      </w:r>
      <w:r w:rsidRPr="007D17EB">
        <w:rPr>
          <w:spacing w:val="4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 xml:space="preserve">ă  </w:t>
      </w:r>
      <w:r w:rsidRPr="007D17EB">
        <w:rPr>
          <w:rFonts w:eastAsia="Cambria"/>
          <w:spacing w:val="2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a 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66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carea 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r, </w:t>
      </w:r>
      <w:r w:rsidRPr="007D17EB">
        <w:rPr>
          <w:spacing w:val="6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6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âr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="00A91377">
        <w:rPr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uv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 ce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9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ce,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râ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,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ce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ea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7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.2.</w:t>
      </w:r>
      <w:r w:rsidRPr="007D17EB">
        <w:rPr>
          <w:sz w:val="24"/>
          <w:szCs w:val="24"/>
        </w:rPr>
        <w:t xml:space="preserve"> </w:t>
      </w:r>
      <w:r w:rsidRPr="007D17EB">
        <w:rPr>
          <w:spacing w:val="2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Asi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 xml:space="preserve">ra </w:t>
      </w:r>
      <w:r w:rsidRPr="007D17EB">
        <w:rPr>
          <w:spacing w:val="2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a </w:t>
      </w:r>
      <w:r w:rsidRPr="007D17EB">
        <w:rPr>
          <w:spacing w:val="2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2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2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i </w:t>
      </w:r>
      <w:r w:rsidRPr="007D17EB">
        <w:rPr>
          <w:spacing w:val="2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l </w:t>
      </w:r>
      <w:r w:rsidRPr="007D17EB">
        <w:rPr>
          <w:spacing w:val="2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22"/>
          <w:sz w:val="24"/>
          <w:szCs w:val="24"/>
        </w:rPr>
        <w:t xml:space="preserve"> </w:t>
      </w:r>
      <w:r w:rsidRPr="007D17EB">
        <w:rPr>
          <w:spacing w:val="8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 xml:space="preserve">i </w:t>
      </w:r>
      <w:r w:rsidRPr="007D17EB">
        <w:rPr>
          <w:spacing w:val="2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="00A91377">
        <w:rPr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area,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ca</w:t>
      </w:r>
      <w:r w:rsidRPr="007D17EB">
        <w:rPr>
          <w:spacing w:val="-2"/>
          <w:sz w:val="24"/>
          <w:szCs w:val="24"/>
        </w:rPr>
        <w:t>re</w:t>
      </w:r>
      <w:r w:rsidRPr="007D17EB">
        <w:rPr>
          <w:sz w:val="24"/>
          <w:szCs w:val="24"/>
        </w:rPr>
        <w:t>a,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di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ea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 m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d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sp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6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 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2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âr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po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2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r,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>p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0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az, c</w:t>
      </w:r>
      <w:r w:rsidRPr="007D17EB">
        <w:rPr>
          <w:spacing w:val="1"/>
          <w:sz w:val="24"/>
          <w:szCs w:val="24"/>
        </w:rPr>
        <w:t>on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 xml:space="preserve"> 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e, re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v a</w:t>
      </w:r>
      <w:r w:rsidRPr="007D17EB">
        <w:rPr>
          <w:spacing w:val="1"/>
          <w:sz w:val="24"/>
          <w:szCs w:val="24"/>
        </w:rPr>
        <w:t>vi</w:t>
      </w:r>
      <w:r w:rsidRPr="007D17EB">
        <w:rPr>
          <w:sz w:val="24"/>
          <w:szCs w:val="24"/>
        </w:rPr>
        <w:t>z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7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u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ec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5"/>
          <w:sz w:val="24"/>
          <w:szCs w:val="24"/>
        </w:rPr>
        <w:t>t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z w:val="24"/>
          <w:szCs w:val="24"/>
        </w:rPr>
        <w:t>râre,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po</w:t>
      </w:r>
      <w:r w:rsidRPr="007D17EB">
        <w:rPr>
          <w:sz w:val="24"/>
          <w:szCs w:val="24"/>
        </w:rPr>
        <w:t>z</w:t>
      </w:r>
      <w:r w:rsidRPr="007D17EB">
        <w:rPr>
          <w:spacing w:val="2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5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 xml:space="preserve">ă 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râ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.3.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1"/>
          <w:sz w:val="24"/>
          <w:szCs w:val="24"/>
        </w:rPr>
        <w:t xml:space="preserve"> </w:t>
      </w:r>
      <w:r w:rsidRPr="007D17EB">
        <w:rPr>
          <w:sz w:val="24"/>
          <w:szCs w:val="24"/>
        </w:rPr>
        <w:t>cu ce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z w:val="24"/>
          <w:szCs w:val="24"/>
        </w:rPr>
        <w:t>e,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di</w:t>
      </w:r>
      <w:r w:rsidRPr="007D17EB">
        <w:rPr>
          <w:sz w:val="24"/>
          <w:szCs w:val="24"/>
        </w:rPr>
        <w:t>n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u</w:t>
      </w:r>
      <w:r w:rsidRPr="007D17EB">
        <w:rPr>
          <w:spacing w:val="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 xml:space="preserve">n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erea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2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.4.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ni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zea</w:t>
      </w:r>
      <w:r w:rsidRPr="007D17EB">
        <w:rPr>
          <w:spacing w:val="3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un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3"/>
          <w:sz w:val="24"/>
          <w:szCs w:val="24"/>
        </w:rPr>
        <w:t>a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ere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ce</w:t>
      </w:r>
      <w:r w:rsidRPr="007D17EB">
        <w:rPr>
          <w:spacing w:val="1"/>
          <w:sz w:val="24"/>
          <w:szCs w:val="24"/>
        </w:rPr>
        <w:t>lo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no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ini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ce 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 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.5.</w:t>
      </w:r>
      <w:r w:rsidRPr="007D17EB">
        <w:rPr>
          <w:spacing w:val="66"/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 xml:space="preserve">ă </w:t>
      </w:r>
      <w:r w:rsidRPr="007D17EB">
        <w:rPr>
          <w:rFonts w:eastAsia="Cambria"/>
          <w:spacing w:val="14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t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proofErr w:type="gramEnd"/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  Le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5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r</w:t>
      </w:r>
      <w:r w:rsidRPr="007D17EB">
        <w:rPr>
          <w:sz w:val="24"/>
          <w:szCs w:val="24"/>
        </w:rPr>
        <w:t xml:space="preserve">. </w:t>
      </w:r>
      <w:r w:rsidRPr="007D17EB">
        <w:rPr>
          <w:spacing w:val="12"/>
          <w:sz w:val="24"/>
          <w:szCs w:val="24"/>
        </w:rPr>
        <w:t xml:space="preserve"> </w:t>
      </w:r>
      <w:proofErr w:type="gramStart"/>
      <w:r w:rsidRPr="007D17EB">
        <w:rPr>
          <w:spacing w:val="-1"/>
          <w:sz w:val="24"/>
          <w:szCs w:val="24"/>
        </w:rPr>
        <w:t>5</w:t>
      </w:r>
      <w:r w:rsidRPr="007D17EB">
        <w:rPr>
          <w:spacing w:val="1"/>
          <w:sz w:val="24"/>
          <w:szCs w:val="24"/>
        </w:rPr>
        <w:t>4</w:t>
      </w:r>
      <w:r w:rsidRPr="007D17EB">
        <w:rPr>
          <w:spacing w:val="-1"/>
          <w:sz w:val="24"/>
          <w:szCs w:val="24"/>
        </w:rPr>
        <w:t>4/</w:t>
      </w:r>
      <w:r w:rsidRPr="007D17EB">
        <w:rPr>
          <w:spacing w:val="1"/>
          <w:sz w:val="24"/>
          <w:szCs w:val="24"/>
        </w:rPr>
        <w:t>2</w:t>
      </w:r>
      <w:r w:rsidRPr="007D17EB">
        <w:rPr>
          <w:spacing w:val="-1"/>
          <w:sz w:val="24"/>
          <w:szCs w:val="24"/>
        </w:rPr>
        <w:t>00</w:t>
      </w:r>
      <w:r w:rsidRPr="007D17EB">
        <w:rPr>
          <w:sz w:val="24"/>
          <w:szCs w:val="24"/>
        </w:rPr>
        <w:t>1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w w:val="117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w w:val="89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="00A91377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a</w:t>
      </w:r>
      <w:r w:rsidRPr="007D17EB">
        <w:rPr>
          <w:sz w:val="24"/>
          <w:szCs w:val="24"/>
        </w:rPr>
        <w:t>cc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1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-1"/>
          <w:w w:val="83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1"/>
          <w:w w:val="117"/>
          <w:sz w:val="24"/>
          <w:szCs w:val="24"/>
        </w:rPr>
        <w:t>r</w:t>
      </w:r>
      <w:r w:rsidRPr="007D17EB">
        <w:rPr>
          <w:spacing w:val="-4"/>
          <w:w w:val="93"/>
          <w:sz w:val="24"/>
          <w:szCs w:val="24"/>
        </w:rPr>
        <w:t>m</w:t>
      </w:r>
      <w:r w:rsidRPr="007D17EB">
        <w:rPr>
          <w:spacing w:val="4"/>
          <w:w w:val="113"/>
          <w:sz w:val="24"/>
          <w:szCs w:val="24"/>
        </w:rPr>
        <w:t>a</w:t>
      </w:r>
      <w:r w:rsidRPr="007D17EB">
        <w:rPr>
          <w:rFonts w:eastAsia="Cambria"/>
          <w:i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il</w:t>
      </w:r>
      <w:r w:rsidRPr="007D17EB">
        <w:rPr>
          <w:sz w:val="24"/>
          <w:szCs w:val="24"/>
        </w:rPr>
        <w:t>e pu</w:t>
      </w:r>
      <w:r w:rsidRPr="007D17EB">
        <w:rPr>
          <w:spacing w:val="-2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e.</w:t>
      </w:r>
      <w:proofErr w:type="gramEnd"/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.6</w:t>
      </w:r>
      <w:proofErr w:type="gramStart"/>
      <w:r w:rsidRPr="007D17EB">
        <w:rPr>
          <w:sz w:val="24"/>
          <w:szCs w:val="24"/>
        </w:rPr>
        <w:t>.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do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proofErr w:type="gramEnd"/>
      <w:r w:rsidRPr="007D17EB">
        <w:rPr>
          <w:rFonts w:eastAsia="Cambria"/>
          <w:spacing w:val="25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t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e</w:t>
      </w:r>
      <w:r w:rsidRPr="007D17EB">
        <w:rPr>
          <w:spacing w:val="1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4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rea</w:t>
      </w:r>
      <w:r w:rsidRPr="007D17EB">
        <w:rPr>
          <w:spacing w:val="21"/>
          <w:sz w:val="24"/>
          <w:szCs w:val="24"/>
        </w:rPr>
        <w:t xml:space="preserve"> </w:t>
      </w:r>
      <w:r w:rsidRPr="007D17EB">
        <w:rPr>
          <w:sz w:val="24"/>
          <w:szCs w:val="24"/>
        </w:rPr>
        <w:t>L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nr</w:t>
      </w:r>
      <w:r w:rsidRPr="007D17EB">
        <w:rPr>
          <w:sz w:val="24"/>
          <w:szCs w:val="24"/>
        </w:rPr>
        <w:t>.</w:t>
      </w:r>
      <w:r w:rsidRPr="007D17EB">
        <w:rPr>
          <w:spacing w:val="3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5</w:t>
      </w:r>
      <w:r w:rsidRPr="007D17EB">
        <w:rPr>
          <w:spacing w:val="-1"/>
          <w:sz w:val="24"/>
          <w:szCs w:val="24"/>
        </w:rPr>
        <w:t>2/</w:t>
      </w:r>
      <w:r w:rsidRPr="007D17EB">
        <w:rPr>
          <w:spacing w:val="1"/>
          <w:sz w:val="24"/>
          <w:szCs w:val="24"/>
        </w:rPr>
        <w:t>2</w:t>
      </w:r>
      <w:r w:rsidRPr="007D17EB">
        <w:rPr>
          <w:spacing w:val="-1"/>
          <w:sz w:val="24"/>
          <w:szCs w:val="24"/>
        </w:rPr>
        <w:t>00</w:t>
      </w:r>
      <w:r w:rsidRPr="007D17EB">
        <w:rPr>
          <w:sz w:val="24"/>
          <w:szCs w:val="24"/>
        </w:rPr>
        <w:t>3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w w:val="117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w w:val="89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in</w:t>
      </w:r>
      <w:r w:rsidRPr="007D17EB">
        <w:rPr>
          <w:sz w:val="24"/>
          <w:szCs w:val="24"/>
        </w:rPr>
        <w:t xml:space="preserve">d </w:t>
      </w:r>
      <w:proofErr w:type="gramStart"/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ra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a 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proofErr w:type="gramEnd"/>
      <w:r w:rsidRPr="007D17EB">
        <w:rPr>
          <w:spacing w:val="2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min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>a</w:t>
      </w:r>
      <w:r w:rsidRPr="007D17EB">
        <w:rPr>
          <w:rFonts w:eastAsia="Cambria"/>
          <w:i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4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w w:val="106"/>
          <w:sz w:val="24"/>
          <w:szCs w:val="24"/>
        </w:rPr>
        <w:t>c</w:t>
      </w:r>
      <w:r w:rsidRPr="007D17EB">
        <w:rPr>
          <w:spacing w:val="1"/>
          <w:w w:val="106"/>
          <w:sz w:val="24"/>
          <w:szCs w:val="24"/>
        </w:rPr>
        <w:t>a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.7.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po</w:t>
      </w:r>
      <w:r w:rsidRPr="007D17EB">
        <w:rPr>
          <w:sz w:val="24"/>
          <w:szCs w:val="24"/>
        </w:rPr>
        <w:t>ar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ref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8"/>
          <w:sz w:val="24"/>
          <w:szCs w:val="24"/>
        </w:rPr>
        <w:t>s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.8.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ce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nu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5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2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râ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r,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sp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r,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si</w:t>
      </w:r>
      <w:r w:rsidRPr="007D17EB">
        <w:rPr>
          <w:spacing w:val="1"/>
          <w:sz w:val="24"/>
          <w:szCs w:val="24"/>
        </w:rPr>
        <w:t>gu</w:t>
      </w:r>
      <w:r w:rsidRPr="007D17EB">
        <w:rPr>
          <w:spacing w:val="-1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â</w:t>
      </w:r>
      <w:r w:rsidRPr="007D17EB">
        <w:rPr>
          <w:spacing w:val="-1"/>
          <w:sz w:val="24"/>
          <w:szCs w:val="24"/>
        </w:rPr>
        <w:t xml:space="preserve">nd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rea a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ce</w:t>
      </w:r>
      <w:r w:rsidRPr="007D17EB">
        <w:rPr>
          <w:spacing w:val="-2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ere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3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e.</w:t>
      </w:r>
    </w:p>
    <w:p w:rsidR="00430725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.9.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rea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ce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2"/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,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g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f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su</w:t>
      </w:r>
      <w:r w:rsidRPr="007D17EB">
        <w:rPr>
          <w:spacing w:val="-2"/>
          <w:sz w:val="24"/>
          <w:szCs w:val="24"/>
        </w:rPr>
        <w:t>ra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face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si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8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a.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-2"/>
          <w:sz w:val="24"/>
          <w:szCs w:val="24"/>
        </w:rPr>
        <w:t>1</w:t>
      </w:r>
      <w:r w:rsidRPr="007D17EB">
        <w:rPr>
          <w:b/>
          <w:spacing w:val="1"/>
          <w:sz w:val="24"/>
          <w:szCs w:val="24"/>
        </w:rPr>
        <w:t>0</w:t>
      </w:r>
      <w:r w:rsidRPr="007D17EB">
        <w:rPr>
          <w:b/>
          <w:sz w:val="24"/>
          <w:szCs w:val="24"/>
        </w:rPr>
        <w:t>.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nd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 xml:space="preserve"> înt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rea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er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l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2"/>
          <w:sz w:val="24"/>
          <w:szCs w:val="24"/>
        </w:rPr>
        <w:t>p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2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os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a ale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proofErr w:type="gramStart"/>
      <w:r w:rsidRPr="007D17EB">
        <w:rPr>
          <w:sz w:val="24"/>
          <w:szCs w:val="24"/>
        </w:rPr>
        <w:t>..</w:t>
      </w:r>
      <w:proofErr w:type="gramEnd"/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-1"/>
          <w:sz w:val="24"/>
          <w:szCs w:val="24"/>
        </w:rPr>
        <w:t>1</w:t>
      </w:r>
      <w:r w:rsidRPr="007D17EB">
        <w:rPr>
          <w:b/>
          <w:spacing w:val="1"/>
          <w:sz w:val="24"/>
          <w:szCs w:val="24"/>
        </w:rPr>
        <w:t>1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ma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ivi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are,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ere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8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are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 xml:space="preserve">ei </w:t>
      </w:r>
      <w:proofErr w:type="gramStart"/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ei 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proofErr w:type="gramEnd"/>
      <w:r w:rsidRPr="007D17EB">
        <w:rPr>
          <w:sz w:val="24"/>
          <w:szCs w:val="24"/>
        </w:rPr>
        <w:t xml:space="preserve"> </w:t>
      </w:r>
      <w:r w:rsidRPr="007D17EB">
        <w:rPr>
          <w:spacing w:val="2"/>
          <w:sz w:val="24"/>
          <w:szCs w:val="24"/>
        </w:rPr>
        <w:t xml:space="preserve"> p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a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3"/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re 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 xml:space="preserve"> î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a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 xml:space="preserve">u  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 f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h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-1"/>
          <w:sz w:val="24"/>
          <w:szCs w:val="24"/>
        </w:rPr>
        <w:t>1</w:t>
      </w:r>
      <w:r w:rsidRPr="007D17EB">
        <w:rPr>
          <w:b/>
          <w:spacing w:val="1"/>
          <w:sz w:val="24"/>
          <w:szCs w:val="24"/>
        </w:rPr>
        <w:t>2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3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2"/>
          <w:sz w:val="24"/>
          <w:szCs w:val="24"/>
        </w:rPr>
        <w:t>i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st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 xml:space="preserve">n 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 xml:space="preserve">aza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sp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z</w:t>
      </w:r>
      <w:r w:rsidRPr="007D17EB">
        <w:rPr>
          <w:spacing w:val="5"/>
          <w:sz w:val="24"/>
          <w:szCs w:val="24"/>
        </w:rPr>
        <w:t>i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-1"/>
          <w:sz w:val="24"/>
          <w:szCs w:val="24"/>
        </w:rPr>
        <w:t>1</w:t>
      </w:r>
      <w:r w:rsidRPr="007D17EB">
        <w:rPr>
          <w:b/>
          <w:spacing w:val="1"/>
          <w:sz w:val="24"/>
          <w:szCs w:val="24"/>
        </w:rPr>
        <w:t>3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9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opi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x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act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a C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,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 afara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cara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 xml:space="preserve">ret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tab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rea</w:t>
      </w:r>
      <w:r w:rsidRPr="007D17EB">
        <w:rPr>
          <w:spacing w:val="4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 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 de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are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-1"/>
          <w:sz w:val="24"/>
          <w:szCs w:val="24"/>
        </w:rPr>
        <w:t>1</w:t>
      </w:r>
      <w:r w:rsidRPr="007D17EB">
        <w:rPr>
          <w:b/>
          <w:spacing w:val="1"/>
          <w:sz w:val="24"/>
          <w:szCs w:val="24"/>
        </w:rPr>
        <w:t>4</w:t>
      </w:r>
      <w:r w:rsidRPr="007D17EB">
        <w:rPr>
          <w:b/>
          <w:sz w:val="24"/>
          <w:szCs w:val="24"/>
        </w:rPr>
        <w:t>.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9"/>
          <w:sz w:val="24"/>
          <w:szCs w:val="24"/>
        </w:rPr>
        <w:t xml:space="preserve"> </w:t>
      </w:r>
      <w:r w:rsidRPr="007D17EB">
        <w:rPr>
          <w:sz w:val="24"/>
          <w:szCs w:val="24"/>
        </w:rPr>
        <w:t>efectua</w:t>
      </w:r>
      <w:r w:rsidRPr="007D17EB">
        <w:rPr>
          <w:spacing w:val="-1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e, 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rea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efe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are </w:t>
      </w:r>
      <w:proofErr w:type="gramStart"/>
      <w:r w:rsidRPr="007D17EB">
        <w:rPr>
          <w:sz w:val="24"/>
          <w:szCs w:val="24"/>
        </w:rPr>
        <w:t>a</w:t>
      </w:r>
      <w:proofErr w:type="gramEnd"/>
      <w:r w:rsidRPr="007D17EB">
        <w:rPr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z w:val="24"/>
          <w:szCs w:val="24"/>
        </w:rPr>
        <w:t>ce</w:t>
      </w:r>
      <w:r w:rsidRPr="007D17EB">
        <w:rPr>
          <w:spacing w:val="-1"/>
          <w:sz w:val="24"/>
          <w:szCs w:val="24"/>
        </w:rPr>
        <w:t>st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an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pacing w:val="-1"/>
          <w:sz w:val="24"/>
          <w:szCs w:val="24"/>
        </w:rPr>
        <w:t>.1</w:t>
      </w:r>
      <w:r w:rsidRPr="007D17EB">
        <w:rPr>
          <w:b/>
          <w:spacing w:val="1"/>
          <w:sz w:val="24"/>
          <w:szCs w:val="24"/>
        </w:rPr>
        <w:t>5</w:t>
      </w:r>
      <w:r w:rsidRPr="007D17EB">
        <w:rPr>
          <w:b/>
          <w:sz w:val="24"/>
          <w:szCs w:val="24"/>
        </w:rPr>
        <w:t>.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pl</w:t>
      </w:r>
      <w:r w:rsidRPr="007D17EB">
        <w:rPr>
          <w:spacing w:val="1"/>
          <w:sz w:val="24"/>
          <w:szCs w:val="24"/>
        </w:rPr>
        <w:t>ine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lt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ib</w:t>
      </w:r>
      <w:r w:rsidRPr="007D17EB">
        <w:rPr>
          <w:spacing w:val="3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xp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es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rm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iv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us</w:t>
      </w:r>
      <w:r w:rsidRPr="007D17EB">
        <w:rPr>
          <w:sz w:val="24"/>
          <w:szCs w:val="24"/>
        </w:rPr>
        <w:t>e de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ar.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pacing w:val="-1"/>
          <w:sz w:val="24"/>
          <w:szCs w:val="24"/>
        </w:rPr>
        <w:t>.1</w:t>
      </w:r>
      <w:r w:rsidRPr="007D17EB">
        <w:rPr>
          <w:b/>
          <w:spacing w:val="1"/>
          <w:sz w:val="24"/>
          <w:szCs w:val="24"/>
        </w:rPr>
        <w:t>6</w:t>
      </w:r>
      <w:r w:rsidRPr="007D17EB">
        <w:rPr>
          <w:b/>
          <w:sz w:val="24"/>
          <w:szCs w:val="24"/>
        </w:rPr>
        <w:t>.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3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so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ob</w:t>
      </w:r>
      <w:r w:rsidRPr="007D17EB">
        <w:rPr>
          <w:sz w:val="24"/>
          <w:szCs w:val="24"/>
        </w:rPr>
        <w:t>area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pacing w:val="-1"/>
          <w:sz w:val="24"/>
          <w:szCs w:val="24"/>
        </w:rPr>
        <w:t>.1</w:t>
      </w:r>
      <w:r w:rsidRPr="007D17EB">
        <w:rPr>
          <w:b/>
          <w:spacing w:val="1"/>
          <w:sz w:val="24"/>
          <w:szCs w:val="24"/>
        </w:rPr>
        <w:t>7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Ti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vi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R</w:t>
      </w:r>
      <w:r w:rsidRPr="007D17EB">
        <w:rPr>
          <w:spacing w:val="-1"/>
          <w:sz w:val="24"/>
          <w:szCs w:val="24"/>
        </w:rPr>
        <w:t>EV</w:t>
      </w:r>
      <w:r w:rsidRPr="007D17EB">
        <w:rPr>
          <w:sz w:val="24"/>
          <w:szCs w:val="24"/>
        </w:rPr>
        <w:t>IS</w:t>
      </w:r>
      <w:r w:rsidRPr="007D17EB">
        <w:rPr>
          <w:spacing w:val="-1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si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j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,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="00A91377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m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ca,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efe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ea</w:t>
      </w:r>
      <w:r w:rsidRPr="007D17EB">
        <w:rPr>
          <w:spacing w:val="8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cr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 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j</w:t>
      </w:r>
      <w:r w:rsidRPr="007D17EB">
        <w:rPr>
          <w:sz w:val="24"/>
          <w:szCs w:val="24"/>
        </w:rPr>
        <w:t>area,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fe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în</w:t>
      </w:r>
      <w:r w:rsidRPr="007D17EB">
        <w:rPr>
          <w:sz w:val="24"/>
          <w:szCs w:val="24"/>
        </w:rPr>
        <w:t>ce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un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u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j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 Pr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pacing w:val="-1"/>
          <w:sz w:val="24"/>
          <w:szCs w:val="24"/>
        </w:rPr>
        <w:t>.1</w:t>
      </w:r>
      <w:r w:rsidRPr="007D17EB">
        <w:rPr>
          <w:b/>
          <w:spacing w:val="1"/>
          <w:sz w:val="24"/>
          <w:szCs w:val="24"/>
        </w:rPr>
        <w:t>8</w:t>
      </w:r>
      <w:r w:rsidRPr="007D17EB">
        <w:rPr>
          <w:b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 xml:space="preserve">are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8"/>
          <w:sz w:val="24"/>
          <w:szCs w:val="24"/>
        </w:rPr>
        <w:t>c</w:t>
      </w:r>
      <w:r w:rsidRPr="007D17EB">
        <w:rPr>
          <w:rFonts w:eastAsia="Cambria"/>
          <w:spacing w:val="-2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re 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3"/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â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rFonts w:eastAsia="Cambria"/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pacing w:val="-1"/>
          <w:sz w:val="24"/>
          <w:szCs w:val="24"/>
        </w:rPr>
        <w:t>.1</w:t>
      </w: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9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f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b</w:t>
      </w:r>
      <w:r w:rsidRPr="007D17EB">
        <w:rPr>
          <w:spacing w:val="-2"/>
          <w:sz w:val="24"/>
          <w:szCs w:val="24"/>
        </w:rPr>
        <w:t>az</w:t>
      </w:r>
      <w:r w:rsidRPr="007D17EB">
        <w:rPr>
          <w:sz w:val="24"/>
          <w:szCs w:val="24"/>
        </w:rPr>
        <w:t xml:space="preserve">a </w:t>
      </w:r>
      <w:proofErr w:type="gramStart"/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27"/>
          <w:sz w:val="24"/>
          <w:szCs w:val="24"/>
        </w:rPr>
        <w:t xml:space="preserve"> 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proofErr w:type="gramEnd"/>
      <w:r w:rsidRPr="007D17EB">
        <w:rPr>
          <w:sz w:val="24"/>
          <w:szCs w:val="24"/>
        </w:rPr>
        <w:t xml:space="preserve"> </w:t>
      </w:r>
      <w:r w:rsidRPr="007D17EB">
        <w:rPr>
          <w:spacing w:val="2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erarhi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, </w:t>
      </w:r>
      <w:r w:rsidRPr="007D17EB">
        <w:rPr>
          <w:spacing w:val="25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rm </w:t>
      </w:r>
      <w:r w:rsidRPr="007D17EB">
        <w:rPr>
          <w:spacing w:val="2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4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i </w:t>
      </w:r>
      <w:r w:rsidRPr="007D17EB">
        <w:rPr>
          <w:spacing w:val="2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 xml:space="preserve">n </w:t>
      </w:r>
      <w:r w:rsidRPr="007D17EB">
        <w:rPr>
          <w:spacing w:val="2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vi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 xml:space="preserve">are </w:t>
      </w:r>
      <w:r w:rsidRPr="007D17EB">
        <w:rPr>
          <w:spacing w:val="2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2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do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ac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proofErr w:type="gramEnd"/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are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ea</w:t>
      </w:r>
      <w:r w:rsidRPr="007D17EB">
        <w:rPr>
          <w:spacing w:val="3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 xml:space="preserve">ă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un</w:t>
      </w:r>
      <w:r w:rsidRPr="007D17EB">
        <w:rPr>
          <w:spacing w:val="-1"/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e,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au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fe</w:t>
      </w:r>
      <w:r w:rsidRPr="007D17EB">
        <w:rPr>
          <w:spacing w:val="-1"/>
          <w:sz w:val="24"/>
          <w:szCs w:val="24"/>
        </w:rPr>
        <w:t>si</w:t>
      </w:r>
      <w:r w:rsidRPr="007D17EB">
        <w:rPr>
          <w:spacing w:val="1"/>
          <w:sz w:val="24"/>
          <w:szCs w:val="24"/>
        </w:rPr>
        <w:t>on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 a f</w:t>
      </w:r>
      <w:r w:rsidRPr="007D17EB">
        <w:rPr>
          <w:spacing w:val="-2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2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li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2"/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â</w:t>
      </w:r>
      <w:r w:rsidRPr="007D17EB">
        <w:rPr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tu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,</w:t>
      </w:r>
      <w:r w:rsidRPr="007D17EB">
        <w:rPr>
          <w:spacing w:val="-1"/>
          <w:sz w:val="24"/>
          <w:szCs w:val="24"/>
        </w:rPr>
        <w:t xml:space="preserve"> di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-1"/>
          <w:sz w:val="24"/>
          <w:szCs w:val="24"/>
        </w:rPr>
        <w:t>2</w:t>
      </w:r>
      <w:r w:rsidRPr="007D17EB">
        <w:rPr>
          <w:b/>
          <w:spacing w:val="1"/>
          <w:sz w:val="24"/>
          <w:szCs w:val="24"/>
        </w:rPr>
        <w:t>0</w:t>
      </w:r>
      <w:r w:rsidRPr="007D17EB">
        <w:rPr>
          <w:b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cm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ei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po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a</w:t>
      </w:r>
      <w:proofErr w:type="gramEnd"/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ib</w:t>
      </w:r>
      <w:r w:rsidRPr="007D17EB">
        <w:rPr>
          <w:spacing w:val="5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u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lo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a,</w:t>
      </w:r>
      <w:r w:rsidRPr="007D17EB">
        <w:rPr>
          <w:spacing w:val="-18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v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3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2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are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pus</w:t>
      </w:r>
      <w:r w:rsidRPr="007D17EB">
        <w:rPr>
          <w:sz w:val="24"/>
          <w:szCs w:val="24"/>
        </w:rPr>
        <w:t>a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z w:val="24"/>
          <w:szCs w:val="24"/>
        </w:rPr>
        <w:t>ef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hi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are,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ra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f</w:t>
      </w:r>
      <w:r w:rsidRPr="007D17EB">
        <w:rPr>
          <w:sz w:val="24"/>
          <w:szCs w:val="24"/>
        </w:rPr>
        <w:t>e</w:t>
      </w:r>
      <w:r w:rsidRPr="007D17EB">
        <w:rPr>
          <w:spacing w:val="10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on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 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j</w:t>
      </w:r>
      <w:r w:rsidRPr="007D17EB">
        <w:rPr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-1"/>
          <w:sz w:val="24"/>
          <w:szCs w:val="24"/>
        </w:rPr>
        <w:t>2</w:t>
      </w:r>
      <w:r w:rsidRPr="007D17EB">
        <w:rPr>
          <w:b/>
          <w:spacing w:val="1"/>
          <w:sz w:val="24"/>
          <w:szCs w:val="24"/>
        </w:rPr>
        <w:t>1</w:t>
      </w:r>
      <w:r w:rsidRPr="007D17EB">
        <w:rPr>
          <w:b/>
          <w:sz w:val="24"/>
          <w:szCs w:val="24"/>
        </w:rPr>
        <w:t>.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ig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ra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cm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rea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are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f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1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tu</w:t>
      </w:r>
      <w:r w:rsidRPr="007D17EB">
        <w:rPr>
          <w:sz w:val="24"/>
          <w:szCs w:val="24"/>
        </w:rPr>
        <w:t>l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="00A91377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g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ra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2"/>
          <w:sz w:val="24"/>
          <w:szCs w:val="24"/>
        </w:rPr>
        <w:t>Na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 a F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3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9B2AD6" w:rsidRPr="007D17EB" w:rsidRDefault="009B2AD6" w:rsidP="00E55836">
      <w:pPr>
        <w:jc w:val="both"/>
        <w:rPr>
          <w:sz w:val="24"/>
          <w:szCs w:val="24"/>
        </w:rPr>
      </w:pPr>
    </w:p>
    <w:p w:rsidR="007C5EF0" w:rsidRPr="007D17EB" w:rsidRDefault="00212B02" w:rsidP="00E55836">
      <w:pPr>
        <w:jc w:val="both"/>
        <w:rPr>
          <w:b/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18"/>
          <w:sz w:val="24"/>
          <w:szCs w:val="24"/>
        </w:rPr>
        <w:t xml:space="preserve"> </w:t>
      </w: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19"/>
          <w:sz w:val="24"/>
          <w:szCs w:val="24"/>
        </w:rPr>
        <w:t xml:space="preserve"> </w:t>
      </w:r>
      <w:r w:rsidRPr="00A91377">
        <w:rPr>
          <w:b/>
          <w:spacing w:val="-1"/>
          <w:sz w:val="24"/>
          <w:szCs w:val="24"/>
        </w:rPr>
        <w:t>At</w:t>
      </w:r>
      <w:r w:rsidRPr="00A91377">
        <w:rPr>
          <w:b/>
          <w:spacing w:val="1"/>
          <w:sz w:val="24"/>
          <w:szCs w:val="24"/>
        </w:rPr>
        <w:t>r</w:t>
      </w:r>
      <w:r w:rsidRPr="00A91377">
        <w:rPr>
          <w:b/>
          <w:spacing w:val="-1"/>
          <w:sz w:val="24"/>
          <w:szCs w:val="24"/>
        </w:rPr>
        <w:t>i</w:t>
      </w:r>
      <w:r w:rsidRPr="00A91377">
        <w:rPr>
          <w:b/>
          <w:spacing w:val="1"/>
          <w:sz w:val="24"/>
          <w:szCs w:val="24"/>
        </w:rPr>
        <w:t>b</w:t>
      </w:r>
      <w:r w:rsidRPr="00A91377">
        <w:rPr>
          <w:b/>
          <w:spacing w:val="2"/>
          <w:sz w:val="24"/>
          <w:szCs w:val="24"/>
        </w:rPr>
        <w:t>u</w:t>
      </w:r>
      <w:r w:rsidRPr="00A91377">
        <w:rPr>
          <w:rFonts w:eastAsia="Cambria"/>
          <w:b/>
          <w:spacing w:val="-1"/>
          <w:sz w:val="24"/>
          <w:szCs w:val="24"/>
        </w:rPr>
        <w:t>ţ</w:t>
      </w:r>
      <w:r w:rsidRPr="00A91377">
        <w:rPr>
          <w:b/>
          <w:spacing w:val="-1"/>
          <w:sz w:val="24"/>
          <w:szCs w:val="24"/>
        </w:rPr>
        <w:t>i</w:t>
      </w:r>
      <w:r w:rsidRPr="00A91377">
        <w:rPr>
          <w:b/>
          <w:spacing w:val="1"/>
          <w:sz w:val="24"/>
          <w:szCs w:val="24"/>
        </w:rPr>
        <w:t>i</w:t>
      </w:r>
      <w:r w:rsidRPr="00A91377">
        <w:rPr>
          <w:b/>
          <w:spacing w:val="-1"/>
          <w:sz w:val="24"/>
          <w:szCs w:val="24"/>
        </w:rPr>
        <w:t>l</w:t>
      </w:r>
      <w:r w:rsidRPr="00A91377">
        <w:rPr>
          <w:b/>
          <w:sz w:val="24"/>
          <w:szCs w:val="24"/>
        </w:rPr>
        <w:t xml:space="preserve">e </w:t>
      </w:r>
      <w:r w:rsidRPr="00A91377">
        <w:rPr>
          <w:b/>
          <w:spacing w:val="1"/>
          <w:sz w:val="24"/>
          <w:szCs w:val="24"/>
        </w:rPr>
        <w:t>d</w:t>
      </w:r>
      <w:r w:rsidRPr="00A91377">
        <w:rPr>
          <w:b/>
          <w:sz w:val="24"/>
          <w:szCs w:val="24"/>
        </w:rPr>
        <w:t>e</w:t>
      </w:r>
      <w:r w:rsidRPr="00A91377">
        <w:rPr>
          <w:b/>
          <w:spacing w:val="19"/>
          <w:sz w:val="24"/>
          <w:szCs w:val="24"/>
        </w:rPr>
        <w:t xml:space="preserve"> </w:t>
      </w:r>
      <w:r w:rsidRPr="00A91377">
        <w:rPr>
          <w:b/>
          <w:spacing w:val="-1"/>
          <w:sz w:val="24"/>
          <w:szCs w:val="24"/>
        </w:rPr>
        <w:t>a</w:t>
      </w:r>
      <w:r w:rsidRPr="00A91377">
        <w:rPr>
          <w:b/>
          <w:spacing w:val="1"/>
          <w:sz w:val="24"/>
          <w:szCs w:val="24"/>
        </w:rPr>
        <w:t>d</w:t>
      </w:r>
      <w:r w:rsidRPr="00A91377">
        <w:rPr>
          <w:b/>
          <w:spacing w:val="-1"/>
          <w:sz w:val="24"/>
          <w:szCs w:val="24"/>
        </w:rPr>
        <w:t>mi</w:t>
      </w:r>
      <w:r w:rsidRPr="00A91377">
        <w:rPr>
          <w:b/>
          <w:spacing w:val="1"/>
          <w:sz w:val="24"/>
          <w:szCs w:val="24"/>
        </w:rPr>
        <w:t>n</w:t>
      </w:r>
      <w:r w:rsidRPr="00A91377">
        <w:rPr>
          <w:b/>
          <w:spacing w:val="-1"/>
          <w:sz w:val="24"/>
          <w:szCs w:val="24"/>
        </w:rPr>
        <w:t>i</w:t>
      </w:r>
      <w:r w:rsidRPr="00A91377">
        <w:rPr>
          <w:b/>
          <w:spacing w:val="1"/>
          <w:sz w:val="24"/>
          <w:szCs w:val="24"/>
        </w:rPr>
        <w:t>s</w:t>
      </w:r>
      <w:r w:rsidRPr="00A91377">
        <w:rPr>
          <w:b/>
          <w:spacing w:val="-1"/>
          <w:sz w:val="24"/>
          <w:szCs w:val="24"/>
        </w:rPr>
        <w:t>t</w:t>
      </w:r>
      <w:r w:rsidRPr="00A91377">
        <w:rPr>
          <w:b/>
          <w:spacing w:val="1"/>
          <w:sz w:val="24"/>
          <w:szCs w:val="24"/>
        </w:rPr>
        <w:t>r</w:t>
      </w:r>
      <w:r w:rsidRPr="00A91377">
        <w:rPr>
          <w:b/>
          <w:spacing w:val="3"/>
          <w:sz w:val="24"/>
          <w:szCs w:val="24"/>
        </w:rPr>
        <w:t>a</w:t>
      </w:r>
      <w:r w:rsidRPr="00A91377">
        <w:rPr>
          <w:rFonts w:eastAsia="Cambria"/>
          <w:b/>
          <w:spacing w:val="-1"/>
          <w:sz w:val="24"/>
          <w:szCs w:val="24"/>
        </w:rPr>
        <w:t>ţ</w:t>
      </w:r>
      <w:r w:rsidRPr="00A91377">
        <w:rPr>
          <w:b/>
          <w:spacing w:val="-1"/>
          <w:sz w:val="24"/>
          <w:szCs w:val="24"/>
        </w:rPr>
        <w:t>i</w:t>
      </w:r>
      <w:r w:rsidRPr="00A91377">
        <w:rPr>
          <w:b/>
          <w:sz w:val="24"/>
          <w:szCs w:val="24"/>
        </w:rPr>
        <w:t>e</w:t>
      </w:r>
      <w:r w:rsidRPr="00A91377">
        <w:rPr>
          <w:b/>
          <w:spacing w:val="52"/>
          <w:sz w:val="24"/>
          <w:szCs w:val="24"/>
        </w:rPr>
        <w:t xml:space="preserve"> </w:t>
      </w:r>
      <w:r w:rsidRPr="00A91377">
        <w:rPr>
          <w:b/>
          <w:spacing w:val="1"/>
          <w:sz w:val="24"/>
          <w:szCs w:val="24"/>
        </w:rPr>
        <w:t>p</w:t>
      </w:r>
      <w:r w:rsidRPr="00A91377">
        <w:rPr>
          <w:b/>
          <w:spacing w:val="-1"/>
          <w:sz w:val="24"/>
          <w:szCs w:val="24"/>
        </w:rPr>
        <w:t>u</w:t>
      </w:r>
      <w:r w:rsidRPr="00A91377">
        <w:rPr>
          <w:b/>
          <w:spacing w:val="1"/>
          <w:sz w:val="24"/>
          <w:szCs w:val="24"/>
        </w:rPr>
        <w:t>b</w:t>
      </w:r>
      <w:r w:rsidRPr="00A91377">
        <w:rPr>
          <w:b/>
          <w:spacing w:val="-1"/>
          <w:sz w:val="24"/>
          <w:szCs w:val="24"/>
        </w:rPr>
        <w:t>l</w:t>
      </w:r>
      <w:r w:rsidRPr="00A91377">
        <w:rPr>
          <w:b/>
          <w:spacing w:val="1"/>
          <w:sz w:val="24"/>
          <w:szCs w:val="24"/>
        </w:rPr>
        <w:t>i</w:t>
      </w:r>
      <w:r w:rsidRPr="00A91377">
        <w:rPr>
          <w:b/>
          <w:spacing w:val="-2"/>
          <w:sz w:val="24"/>
          <w:szCs w:val="24"/>
        </w:rPr>
        <w:t>c</w:t>
      </w:r>
      <w:r w:rsidRPr="00A91377">
        <w:rPr>
          <w:b/>
          <w:sz w:val="24"/>
          <w:szCs w:val="24"/>
        </w:rPr>
        <w:t>a</w:t>
      </w:r>
      <w:r w:rsidRPr="00A91377">
        <w:rPr>
          <w:b/>
          <w:spacing w:val="38"/>
          <w:sz w:val="24"/>
          <w:szCs w:val="24"/>
        </w:rPr>
        <w:t xml:space="preserve"> </w:t>
      </w:r>
      <w:r w:rsidRPr="00A91377">
        <w:rPr>
          <w:b/>
          <w:spacing w:val="-1"/>
          <w:sz w:val="24"/>
          <w:szCs w:val="24"/>
        </w:rPr>
        <w:t>î</w:t>
      </w:r>
      <w:r w:rsidRPr="00A91377">
        <w:rPr>
          <w:b/>
          <w:sz w:val="24"/>
          <w:szCs w:val="24"/>
        </w:rPr>
        <w:t>n</w:t>
      </w:r>
      <w:r w:rsidRPr="00A91377">
        <w:rPr>
          <w:b/>
          <w:spacing w:val="19"/>
          <w:sz w:val="24"/>
          <w:szCs w:val="24"/>
        </w:rPr>
        <w:t xml:space="preserve"> </w:t>
      </w:r>
      <w:r w:rsidRPr="00A91377">
        <w:rPr>
          <w:b/>
          <w:spacing w:val="-1"/>
          <w:sz w:val="24"/>
          <w:szCs w:val="24"/>
        </w:rPr>
        <w:t>s</w:t>
      </w:r>
      <w:r w:rsidRPr="00A91377">
        <w:rPr>
          <w:b/>
          <w:spacing w:val="1"/>
          <w:sz w:val="24"/>
          <w:szCs w:val="24"/>
        </w:rPr>
        <w:t>ar</w:t>
      </w:r>
      <w:r w:rsidRPr="00A91377">
        <w:rPr>
          <w:b/>
          <w:spacing w:val="-2"/>
          <w:sz w:val="24"/>
          <w:szCs w:val="24"/>
        </w:rPr>
        <w:t>c</w:t>
      </w:r>
      <w:r w:rsidRPr="00A91377">
        <w:rPr>
          <w:b/>
          <w:spacing w:val="-1"/>
          <w:sz w:val="24"/>
          <w:szCs w:val="24"/>
        </w:rPr>
        <w:t>i</w:t>
      </w:r>
      <w:r w:rsidRPr="00A91377">
        <w:rPr>
          <w:b/>
          <w:spacing w:val="1"/>
          <w:sz w:val="24"/>
          <w:szCs w:val="24"/>
        </w:rPr>
        <w:t>n</w:t>
      </w:r>
      <w:r w:rsidRPr="00A91377">
        <w:rPr>
          <w:b/>
          <w:sz w:val="24"/>
          <w:szCs w:val="24"/>
        </w:rPr>
        <w:t>a</w:t>
      </w:r>
      <w:r w:rsidRPr="00A91377">
        <w:rPr>
          <w:b/>
          <w:spacing w:val="69"/>
          <w:sz w:val="24"/>
          <w:szCs w:val="24"/>
        </w:rPr>
        <w:t xml:space="preserve"> </w:t>
      </w:r>
      <w:r w:rsidRPr="00A91377">
        <w:rPr>
          <w:b/>
          <w:sz w:val="24"/>
          <w:szCs w:val="24"/>
        </w:rPr>
        <w:t>c</w:t>
      </w:r>
      <w:r w:rsidRPr="00A91377">
        <w:rPr>
          <w:b/>
          <w:spacing w:val="1"/>
          <w:sz w:val="24"/>
          <w:szCs w:val="24"/>
        </w:rPr>
        <w:t>o</w:t>
      </w:r>
      <w:r w:rsidRPr="00A91377">
        <w:rPr>
          <w:b/>
          <w:spacing w:val="-1"/>
          <w:w w:val="93"/>
          <w:sz w:val="24"/>
          <w:szCs w:val="24"/>
        </w:rPr>
        <w:t>m</w:t>
      </w:r>
      <w:r w:rsidRPr="00A91377">
        <w:rPr>
          <w:b/>
          <w:spacing w:val="-1"/>
          <w:sz w:val="24"/>
          <w:szCs w:val="24"/>
        </w:rPr>
        <w:t>p</w:t>
      </w:r>
      <w:r w:rsidRPr="00A91377">
        <w:rPr>
          <w:b/>
          <w:spacing w:val="1"/>
          <w:w w:val="113"/>
          <w:sz w:val="24"/>
          <w:szCs w:val="24"/>
        </w:rPr>
        <w:t>a</w:t>
      </w:r>
      <w:r w:rsidRPr="00A91377">
        <w:rPr>
          <w:b/>
          <w:spacing w:val="-1"/>
          <w:w w:val="117"/>
          <w:sz w:val="24"/>
          <w:szCs w:val="24"/>
        </w:rPr>
        <w:t>r</w:t>
      </w:r>
      <w:r w:rsidRPr="00A91377">
        <w:rPr>
          <w:b/>
          <w:spacing w:val="1"/>
          <w:sz w:val="24"/>
          <w:szCs w:val="24"/>
        </w:rPr>
        <w:t>ti</w:t>
      </w:r>
      <w:r w:rsidRPr="00A91377">
        <w:rPr>
          <w:b/>
          <w:spacing w:val="-1"/>
          <w:w w:val="93"/>
          <w:sz w:val="24"/>
          <w:szCs w:val="24"/>
        </w:rPr>
        <w:t>m</w:t>
      </w:r>
      <w:r w:rsidRPr="00A91377">
        <w:rPr>
          <w:b/>
          <w:spacing w:val="-2"/>
          <w:sz w:val="24"/>
          <w:szCs w:val="24"/>
        </w:rPr>
        <w:t>e</w:t>
      </w:r>
      <w:r w:rsidRPr="00A91377">
        <w:rPr>
          <w:b/>
          <w:spacing w:val="1"/>
          <w:sz w:val="24"/>
          <w:szCs w:val="24"/>
        </w:rPr>
        <w:t>n</w:t>
      </w:r>
      <w:r w:rsidRPr="00A91377">
        <w:rPr>
          <w:b/>
          <w:spacing w:val="-1"/>
          <w:sz w:val="24"/>
          <w:szCs w:val="24"/>
        </w:rPr>
        <w:t>t</w:t>
      </w:r>
      <w:r w:rsidRPr="00A91377">
        <w:rPr>
          <w:b/>
          <w:spacing w:val="1"/>
          <w:sz w:val="24"/>
          <w:szCs w:val="24"/>
        </w:rPr>
        <w:t>u</w:t>
      </w:r>
      <w:r w:rsidRPr="00A91377">
        <w:rPr>
          <w:b/>
          <w:spacing w:val="-1"/>
          <w:sz w:val="24"/>
          <w:szCs w:val="24"/>
        </w:rPr>
        <w:t>lu</w:t>
      </w:r>
      <w:r w:rsidRPr="00A91377">
        <w:rPr>
          <w:b/>
          <w:sz w:val="24"/>
          <w:szCs w:val="24"/>
        </w:rPr>
        <w:t>i c</w:t>
      </w:r>
      <w:r w:rsidRPr="00A91377">
        <w:rPr>
          <w:b/>
          <w:spacing w:val="1"/>
          <w:sz w:val="24"/>
          <w:szCs w:val="24"/>
        </w:rPr>
        <w:t>o</w:t>
      </w:r>
      <w:r w:rsidRPr="00A91377">
        <w:rPr>
          <w:b/>
          <w:spacing w:val="-1"/>
          <w:sz w:val="24"/>
          <w:szCs w:val="24"/>
        </w:rPr>
        <w:t>mp</w:t>
      </w:r>
      <w:r w:rsidRPr="00A91377">
        <w:rPr>
          <w:b/>
          <w:spacing w:val="1"/>
          <w:sz w:val="24"/>
          <w:szCs w:val="24"/>
        </w:rPr>
        <w:t>a</w:t>
      </w:r>
      <w:r w:rsidRPr="00A91377">
        <w:rPr>
          <w:b/>
          <w:spacing w:val="-1"/>
          <w:sz w:val="24"/>
          <w:szCs w:val="24"/>
        </w:rPr>
        <w:t>r</w:t>
      </w:r>
      <w:r w:rsidRPr="00A91377">
        <w:rPr>
          <w:b/>
          <w:spacing w:val="1"/>
          <w:sz w:val="24"/>
          <w:szCs w:val="24"/>
        </w:rPr>
        <w:t>ti</w:t>
      </w:r>
      <w:r w:rsidRPr="00A91377">
        <w:rPr>
          <w:b/>
          <w:spacing w:val="-1"/>
          <w:sz w:val="24"/>
          <w:szCs w:val="24"/>
        </w:rPr>
        <w:t>m</w:t>
      </w:r>
      <w:r w:rsidRPr="00A91377">
        <w:rPr>
          <w:b/>
          <w:spacing w:val="-2"/>
          <w:sz w:val="24"/>
          <w:szCs w:val="24"/>
        </w:rPr>
        <w:t>e</w:t>
      </w:r>
      <w:r w:rsidRPr="00A91377">
        <w:rPr>
          <w:b/>
          <w:spacing w:val="1"/>
          <w:sz w:val="24"/>
          <w:szCs w:val="24"/>
        </w:rPr>
        <w:t>n</w:t>
      </w:r>
      <w:r w:rsidRPr="00A91377">
        <w:rPr>
          <w:b/>
          <w:spacing w:val="-1"/>
          <w:sz w:val="24"/>
          <w:szCs w:val="24"/>
        </w:rPr>
        <w:t>t</w:t>
      </w:r>
      <w:r w:rsidRPr="00A91377">
        <w:rPr>
          <w:b/>
          <w:spacing w:val="1"/>
          <w:sz w:val="24"/>
          <w:szCs w:val="24"/>
        </w:rPr>
        <w:t>u</w:t>
      </w:r>
      <w:r w:rsidRPr="00A91377">
        <w:rPr>
          <w:b/>
          <w:sz w:val="24"/>
          <w:szCs w:val="24"/>
        </w:rPr>
        <w:t xml:space="preserve">l </w:t>
      </w:r>
      <w:r w:rsidRPr="00A91377">
        <w:rPr>
          <w:b/>
          <w:spacing w:val="1"/>
          <w:w w:val="83"/>
          <w:sz w:val="24"/>
          <w:szCs w:val="24"/>
        </w:rPr>
        <w:t>f</w:t>
      </w:r>
      <w:r w:rsidRPr="00A91377">
        <w:rPr>
          <w:b/>
          <w:spacing w:val="-1"/>
          <w:sz w:val="24"/>
          <w:szCs w:val="24"/>
        </w:rPr>
        <w:t>i</w:t>
      </w:r>
      <w:r w:rsidRPr="00A91377">
        <w:rPr>
          <w:b/>
          <w:spacing w:val="1"/>
          <w:sz w:val="24"/>
          <w:szCs w:val="24"/>
        </w:rPr>
        <w:t>n</w:t>
      </w:r>
      <w:r w:rsidRPr="00A91377">
        <w:rPr>
          <w:b/>
          <w:spacing w:val="-1"/>
          <w:w w:val="113"/>
          <w:sz w:val="24"/>
          <w:szCs w:val="24"/>
        </w:rPr>
        <w:t>a</w:t>
      </w:r>
      <w:r w:rsidRPr="00A91377">
        <w:rPr>
          <w:b/>
          <w:spacing w:val="-1"/>
          <w:sz w:val="24"/>
          <w:szCs w:val="24"/>
        </w:rPr>
        <w:t>n</w:t>
      </w:r>
      <w:r w:rsidRPr="00A91377">
        <w:rPr>
          <w:b/>
          <w:sz w:val="24"/>
          <w:szCs w:val="24"/>
        </w:rPr>
        <w:t>c</w:t>
      </w:r>
      <w:r w:rsidRPr="00A91377">
        <w:rPr>
          <w:b/>
          <w:spacing w:val="1"/>
          <w:sz w:val="24"/>
          <w:szCs w:val="24"/>
        </w:rPr>
        <w:t>i</w:t>
      </w:r>
      <w:r w:rsidRPr="00A91377">
        <w:rPr>
          <w:b/>
          <w:spacing w:val="-1"/>
          <w:w w:val="113"/>
          <w:sz w:val="24"/>
          <w:szCs w:val="24"/>
        </w:rPr>
        <w:t>a</w:t>
      </w:r>
      <w:r w:rsidRPr="00A91377">
        <w:rPr>
          <w:b/>
          <w:spacing w:val="4"/>
          <w:w w:val="117"/>
          <w:sz w:val="24"/>
          <w:szCs w:val="24"/>
        </w:rPr>
        <w:t>r</w:t>
      </w:r>
      <w:r w:rsidRPr="00A91377">
        <w:rPr>
          <w:b/>
          <w:sz w:val="24"/>
          <w:szCs w:val="24"/>
        </w:rPr>
        <w:t>-</w:t>
      </w:r>
      <w:r w:rsidRPr="00A91377">
        <w:rPr>
          <w:b/>
          <w:spacing w:val="-2"/>
          <w:sz w:val="24"/>
          <w:szCs w:val="24"/>
        </w:rPr>
        <w:t>c</w:t>
      </w:r>
      <w:r w:rsidRPr="00A91377">
        <w:rPr>
          <w:b/>
          <w:spacing w:val="1"/>
          <w:sz w:val="24"/>
          <w:szCs w:val="24"/>
        </w:rPr>
        <w:t>o</w:t>
      </w:r>
      <w:r w:rsidRPr="00A91377">
        <w:rPr>
          <w:b/>
          <w:spacing w:val="-1"/>
          <w:sz w:val="24"/>
          <w:szCs w:val="24"/>
        </w:rPr>
        <w:t>n</w:t>
      </w:r>
      <w:r w:rsidRPr="00A91377">
        <w:rPr>
          <w:b/>
          <w:spacing w:val="1"/>
          <w:sz w:val="24"/>
          <w:szCs w:val="24"/>
        </w:rPr>
        <w:t>t</w:t>
      </w:r>
      <w:r w:rsidRPr="00A91377">
        <w:rPr>
          <w:b/>
          <w:spacing w:val="-1"/>
          <w:w w:val="113"/>
          <w:sz w:val="24"/>
          <w:szCs w:val="24"/>
        </w:rPr>
        <w:t>a</w:t>
      </w:r>
      <w:r w:rsidRPr="00A91377">
        <w:rPr>
          <w:b/>
          <w:spacing w:val="-1"/>
          <w:sz w:val="24"/>
          <w:szCs w:val="24"/>
        </w:rPr>
        <w:t>b</w:t>
      </w:r>
      <w:r w:rsidRPr="00A91377">
        <w:rPr>
          <w:b/>
          <w:spacing w:val="1"/>
          <w:sz w:val="24"/>
          <w:szCs w:val="24"/>
        </w:rPr>
        <w:t>il</w:t>
      </w:r>
      <w:r w:rsidRPr="00A91377">
        <w:rPr>
          <w:b/>
          <w:sz w:val="24"/>
          <w:szCs w:val="24"/>
        </w:rPr>
        <w:t>,</w:t>
      </w:r>
      <w:r w:rsidRPr="00A91377">
        <w:rPr>
          <w:b/>
          <w:spacing w:val="-1"/>
          <w:sz w:val="24"/>
          <w:szCs w:val="24"/>
        </w:rPr>
        <w:t xml:space="preserve"> </w:t>
      </w:r>
      <w:r w:rsidRPr="00A91377">
        <w:rPr>
          <w:b/>
          <w:spacing w:val="1"/>
          <w:sz w:val="24"/>
          <w:szCs w:val="24"/>
        </w:rPr>
        <w:t>i</w:t>
      </w:r>
      <w:r w:rsidRPr="00A91377">
        <w:rPr>
          <w:b/>
          <w:spacing w:val="-1"/>
          <w:sz w:val="24"/>
          <w:szCs w:val="24"/>
        </w:rPr>
        <w:t>mpo</w:t>
      </w:r>
      <w:r w:rsidRPr="00A91377">
        <w:rPr>
          <w:b/>
          <w:spacing w:val="1"/>
          <w:sz w:val="24"/>
          <w:szCs w:val="24"/>
        </w:rPr>
        <w:t>z</w:t>
      </w:r>
      <w:r w:rsidRPr="00A91377">
        <w:rPr>
          <w:b/>
          <w:spacing w:val="-1"/>
          <w:sz w:val="24"/>
          <w:szCs w:val="24"/>
        </w:rPr>
        <w:t>it</w:t>
      </w:r>
      <w:r w:rsidRPr="00A91377">
        <w:rPr>
          <w:b/>
          <w:sz w:val="24"/>
          <w:szCs w:val="24"/>
        </w:rPr>
        <w:t>e</w:t>
      </w:r>
      <w:r w:rsidRPr="00A91377">
        <w:rPr>
          <w:b/>
          <w:spacing w:val="-26"/>
          <w:sz w:val="24"/>
          <w:szCs w:val="24"/>
        </w:rPr>
        <w:t xml:space="preserve"> </w:t>
      </w:r>
      <w:r w:rsidRPr="00A91377">
        <w:rPr>
          <w:rFonts w:eastAsia="Cambria"/>
          <w:b/>
          <w:spacing w:val="-2"/>
          <w:sz w:val="24"/>
          <w:szCs w:val="24"/>
        </w:rPr>
        <w:t>ș</w:t>
      </w:r>
      <w:r w:rsidRPr="00A91377">
        <w:rPr>
          <w:b/>
          <w:sz w:val="24"/>
          <w:szCs w:val="24"/>
        </w:rPr>
        <w:t>i</w:t>
      </w:r>
      <w:r w:rsidRPr="00A91377">
        <w:rPr>
          <w:b/>
          <w:spacing w:val="1"/>
          <w:sz w:val="24"/>
          <w:szCs w:val="24"/>
        </w:rPr>
        <w:t xml:space="preserve"> </w:t>
      </w:r>
      <w:r w:rsidRPr="00A91377">
        <w:rPr>
          <w:b/>
          <w:spacing w:val="-2"/>
          <w:sz w:val="24"/>
          <w:szCs w:val="24"/>
        </w:rPr>
        <w:t>t</w:t>
      </w:r>
      <w:r w:rsidRPr="00A91377">
        <w:rPr>
          <w:b/>
          <w:spacing w:val="1"/>
          <w:sz w:val="24"/>
          <w:szCs w:val="24"/>
        </w:rPr>
        <w:t>a</w:t>
      </w:r>
      <w:r w:rsidRPr="00A91377">
        <w:rPr>
          <w:b/>
          <w:sz w:val="24"/>
          <w:szCs w:val="24"/>
        </w:rPr>
        <w:t xml:space="preserve">xe </w:t>
      </w:r>
      <w:r w:rsidRPr="00A91377">
        <w:rPr>
          <w:b/>
          <w:spacing w:val="-2"/>
          <w:sz w:val="24"/>
          <w:szCs w:val="24"/>
        </w:rPr>
        <w:t>l</w:t>
      </w:r>
      <w:r w:rsidRPr="00A91377">
        <w:rPr>
          <w:b/>
          <w:spacing w:val="1"/>
          <w:sz w:val="24"/>
          <w:szCs w:val="24"/>
        </w:rPr>
        <w:t>o</w:t>
      </w:r>
      <w:r w:rsidRPr="00A91377">
        <w:rPr>
          <w:b/>
          <w:spacing w:val="-2"/>
          <w:sz w:val="24"/>
          <w:szCs w:val="24"/>
        </w:rPr>
        <w:t>c</w:t>
      </w:r>
      <w:r w:rsidRPr="00A91377">
        <w:rPr>
          <w:b/>
          <w:spacing w:val="1"/>
          <w:w w:val="113"/>
          <w:sz w:val="24"/>
          <w:szCs w:val="24"/>
        </w:rPr>
        <w:t>a</w:t>
      </w:r>
      <w:r w:rsidRPr="00A91377">
        <w:rPr>
          <w:b/>
          <w:spacing w:val="1"/>
          <w:sz w:val="24"/>
          <w:szCs w:val="24"/>
        </w:rPr>
        <w:t>l</w:t>
      </w:r>
      <w:r w:rsidRPr="00A91377">
        <w:rPr>
          <w:b/>
          <w:sz w:val="24"/>
          <w:szCs w:val="24"/>
        </w:rPr>
        <w:t>e</w:t>
      </w:r>
    </w:p>
    <w:p w:rsidR="007C5EF0" w:rsidRPr="007D17EB" w:rsidRDefault="00212B02" w:rsidP="00E55836">
      <w:pPr>
        <w:jc w:val="both"/>
        <w:rPr>
          <w:rFonts w:eastAsia="Cambria"/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</w:t>
      </w:r>
      <w:r w:rsidRPr="007D17EB">
        <w:rPr>
          <w:b/>
          <w:sz w:val="24"/>
          <w:szCs w:val="24"/>
        </w:rPr>
        <w:t>.</w:t>
      </w:r>
      <w:r w:rsidRPr="007D17EB">
        <w:rPr>
          <w:spacing w:val="30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cm</w:t>
      </w:r>
      <w:r w:rsidRPr="007D17EB">
        <w:rPr>
          <w:spacing w:val="2"/>
          <w:sz w:val="24"/>
          <w:szCs w:val="24"/>
        </w:rPr>
        <w:t>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3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j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2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2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2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er</w:t>
      </w:r>
      <w:r w:rsidRPr="007D17EB">
        <w:rPr>
          <w:spacing w:val="5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31"/>
          <w:sz w:val="24"/>
          <w:szCs w:val="24"/>
        </w:rPr>
        <w:t xml:space="preserve"> </w:t>
      </w:r>
      <w:r w:rsidRPr="007D17EB">
        <w:rPr>
          <w:sz w:val="24"/>
          <w:szCs w:val="24"/>
        </w:rPr>
        <w:t>care</w:t>
      </w:r>
      <w:r w:rsidRPr="007D17EB">
        <w:rPr>
          <w:spacing w:val="3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fe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="004225E9" w:rsidRPr="007D17EB">
        <w:rPr>
          <w:rFonts w:eastAsia="Cambria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su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ere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nu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j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ac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 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x</w:t>
      </w:r>
      <w:r w:rsidRPr="007D17EB">
        <w:rPr>
          <w:sz w:val="24"/>
          <w:szCs w:val="24"/>
        </w:rPr>
        <w:t>e,</w:t>
      </w:r>
      <w:r w:rsidRPr="007D17EB">
        <w:rPr>
          <w:spacing w:val="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z w:val="24"/>
          <w:szCs w:val="24"/>
        </w:rPr>
        <w:t>ar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du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are,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,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fr</w:t>
      </w:r>
      <w:r w:rsidRPr="007D17EB">
        <w:rPr>
          <w:spacing w:val="-1"/>
          <w:sz w:val="24"/>
          <w:szCs w:val="24"/>
        </w:rPr>
        <w:t>un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â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proofErr w:type="gramEnd"/>
      <w:r w:rsidRPr="007D17EB">
        <w:rPr>
          <w:sz w:val="24"/>
          <w:szCs w:val="24"/>
        </w:rPr>
        <w:t xml:space="preserve"> 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2"/>
          <w:sz w:val="24"/>
          <w:szCs w:val="24"/>
        </w:rPr>
        <w:t>b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 e</w:t>
      </w:r>
      <w:r w:rsidRPr="007D17EB">
        <w:rPr>
          <w:spacing w:val="-1"/>
          <w:sz w:val="24"/>
          <w:szCs w:val="24"/>
        </w:rPr>
        <w:t>vi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 c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 re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>z</w:t>
      </w:r>
      <w:r w:rsidRPr="007D17EB">
        <w:rPr>
          <w:sz w:val="24"/>
          <w:szCs w:val="24"/>
        </w:rPr>
        <w:t>â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 xml:space="preserve">d 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il</w:t>
      </w:r>
      <w:r w:rsidRPr="007D17EB">
        <w:rPr>
          <w:sz w:val="24"/>
          <w:szCs w:val="24"/>
        </w:rPr>
        <w:t>e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c</w:t>
      </w:r>
      <w:r w:rsidRPr="007D17EB">
        <w:rPr>
          <w:sz w:val="24"/>
          <w:szCs w:val="24"/>
        </w:rPr>
        <w:t>e se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un</w:t>
      </w:r>
      <w:r w:rsidRPr="007D17EB">
        <w:rPr>
          <w:sz w:val="24"/>
          <w:szCs w:val="24"/>
        </w:rPr>
        <w:t>,</w:t>
      </w:r>
      <w:r w:rsidRPr="007D17EB">
        <w:rPr>
          <w:spacing w:val="1"/>
          <w:sz w:val="24"/>
          <w:szCs w:val="24"/>
        </w:rPr>
        <w:t xml:space="preserve"> în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tr</w:t>
      </w:r>
      <w:r w:rsidRPr="007D17EB">
        <w:rPr>
          <w:spacing w:val="-2"/>
          <w:sz w:val="24"/>
          <w:szCs w:val="24"/>
        </w:rPr>
        <w:t>â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usu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us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z w:val="24"/>
          <w:szCs w:val="24"/>
        </w:rPr>
        <w:t>ar.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ni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4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ig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ra 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on</w:t>
      </w:r>
      <w:r w:rsidRPr="007D17EB">
        <w:rPr>
          <w:sz w:val="24"/>
          <w:szCs w:val="24"/>
        </w:rPr>
        <w:t>area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ni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6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e.</w:t>
      </w:r>
    </w:p>
    <w:p w:rsidR="00430725" w:rsidRPr="007D17EB" w:rsidRDefault="00212B02" w:rsidP="00430725">
      <w:pPr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5</w:t>
      </w:r>
      <w:r w:rsidRPr="007D17EB">
        <w:rPr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cm</w:t>
      </w:r>
      <w:r w:rsidRPr="007D17EB">
        <w:rPr>
          <w:spacing w:val="2"/>
          <w:sz w:val="24"/>
          <w:szCs w:val="24"/>
        </w:rPr>
        <w:t>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6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ra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>g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tu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erm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do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5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 c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tu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7</w:t>
      </w:r>
      <w:r w:rsidRPr="007D17EB">
        <w:rPr>
          <w:b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zea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ce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f</w:t>
      </w:r>
      <w:r w:rsidRPr="007D17EB">
        <w:rPr>
          <w:sz w:val="24"/>
          <w:szCs w:val="24"/>
        </w:rPr>
        <w:t>ec</w:t>
      </w:r>
      <w:r w:rsidRPr="007D17EB">
        <w:rPr>
          <w:spacing w:val="-1"/>
          <w:sz w:val="24"/>
          <w:szCs w:val="24"/>
        </w:rPr>
        <w:t>tu</w:t>
      </w:r>
      <w:r w:rsidRPr="007D17EB">
        <w:rPr>
          <w:sz w:val="24"/>
          <w:szCs w:val="24"/>
        </w:rPr>
        <w:t>area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h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lt</w:t>
      </w:r>
      <w:r w:rsidRPr="007D17EB">
        <w:rPr>
          <w:spacing w:val="1"/>
          <w:sz w:val="24"/>
          <w:szCs w:val="24"/>
        </w:rPr>
        <w:t>ui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ilo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v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ut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tu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c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li</w:t>
      </w:r>
      <w:r w:rsidRPr="007D17EB">
        <w:rPr>
          <w:sz w:val="24"/>
          <w:szCs w:val="24"/>
        </w:rPr>
        <w:t>,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e,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un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ar, 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j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 xml:space="preserve">e </w:t>
      </w:r>
      <w:r w:rsidRPr="007D17EB">
        <w:rPr>
          <w:spacing w:val="3"/>
          <w:sz w:val="24"/>
          <w:szCs w:val="24"/>
        </w:rPr>
        <w:t>b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a d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3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3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8</w:t>
      </w:r>
      <w:r w:rsidRPr="007D17EB">
        <w:rPr>
          <w:sz w:val="24"/>
          <w:szCs w:val="24"/>
        </w:rPr>
        <w:t>.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iun</w:t>
      </w:r>
      <w:r w:rsidRPr="007D17EB">
        <w:rPr>
          <w:sz w:val="24"/>
          <w:szCs w:val="24"/>
        </w:rPr>
        <w:t>ea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z w:val="24"/>
          <w:szCs w:val="24"/>
        </w:rPr>
        <w:t>ma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z w:val="24"/>
          <w:szCs w:val="24"/>
        </w:rPr>
        <w:t>ca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ar,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: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mera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proofErr w:type="gramStart"/>
      <w:r w:rsidRPr="007D17EB">
        <w:rPr>
          <w:sz w:val="24"/>
          <w:szCs w:val="24"/>
        </w:rPr>
        <w:t>,</w:t>
      </w:r>
      <w:r w:rsidR="00E2120B" w:rsidRPr="007D17EB">
        <w:rPr>
          <w:sz w:val="24"/>
          <w:szCs w:val="24"/>
        </w:rPr>
        <w:t>ș</w:t>
      </w:r>
      <w:proofErr w:type="gramEnd"/>
      <w:r w:rsidR="00E2120B" w:rsidRPr="007D17EB">
        <w:rPr>
          <w:sz w:val="24"/>
          <w:szCs w:val="24"/>
        </w:rPr>
        <w:t>i</w:t>
      </w:r>
      <w:r w:rsidRPr="007D17EB">
        <w:rPr>
          <w:sz w:val="24"/>
          <w:szCs w:val="24"/>
        </w:rPr>
        <w:t xml:space="preserve"> ma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nt</w:t>
      </w:r>
      <w:r w:rsidRPr="007D17EB">
        <w:rPr>
          <w:sz w:val="24"/>
          <w:szCs w:val="24"/>
        </w:rPr>
        <w:t>e în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m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</w:t>
      </w:r>
      <w:r w:rsidRPr="007D17EB">
        <w:rPr>
          <w:spacing w:val="3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Ti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40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a</w:t>
      </w:r>
      <w:r w:rsidRPr="007D17EB">
        <w:rPr>
          <w:spacing w:val="3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38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39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3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al</w:t>
      </w:r>
      <w:r w:rsidRPr="007D17EB">
        <w:rPr>
          <w:spacing w:val="41"/>
          <w:sz w:val="24"/>
          <w:szCs w:val="24"/>
        </w:rPr>
        <w:t xml:space="preserve"> </w:t>
      </w:r>
      <w:r w:rsidRPr="007D17EB">
        <w:rPr>
          <w:sz w:val="24"/>
          <w:szCs w:val="24"/>
        </w:rPr>
        <w:t>(c</w:t>
      </w:r>
      <w:r w:rsidRPr="007D17EB">
        <w:rPr>
          <w:spacing w:val="-1"/>
          <w:sz w:val="24"/>
          <w:szCs w:val="24"/>
        </w:rPr>
        <w:t>hi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i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proofErr w:type="gramStart"/>
      <w:r w:rsidRPr="007D17EB">
        <w:rPr>
          <w:sz w:val="24"/>
          <w:szCs w:val="24"/>
        </w:rPr>
        <w:t>,  cecu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proofErr w:type="gramEnd"/>
      <w:r w:rsidRPr="007D17EB">
        <w:rPr>
          <w:sz w:val="24"/>
          <w:szCs w:val="24"/>
        </w:rPr>
        <w:t>,</w:t>
      </w:r>
      <w:r w:rsidRPr="007D17EB">
        <w:rPr>
          <w:spacing w:val="55"/>
          <w:sz w:val="24"/>
          <w:szCs w:val="24"/>
        </w:rPr>
        <w:t xml:space="preserve"> </w:t>
      </w:r>
      <w:r w:rsidRPr="007D17EB">
        <w:rPr>
          <w:spacing w:val="-1"/>
          <w:w w:val="94"/>
          <w:sz w:val="24"/>
          <w:szCs w:val="24"/>
        </w:rPr>
        <w:t>f</w:t>
      </w:r>
      <w:r w:rsidRPr="007D17EB">
        <w:rPr>
          <w:spacing w:val="1"/>
          <w:w w:val="94"/>
          <w:sz w:val="24"/>
          <w:szCs w:val="24"/>
        </w:rPr>
        <w:t>o</w:t>
      </w:r>
      <w:r w:rsidRPr="007D17EB">
        <w:rPr>
          <w:w w:val="94"/>
          <w:sz w:val="24"/>
          <w:szCs w:val="24"/>
        </w:rPr>
        <w:t>i</w:t>
      </w:r>
      <w:r w:rsidRPr="007D17EB">
        <w:rPr>
          <w:spacing w:val="43"/>
          <w:w w:val="9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w w:val="89"/>
          <w:sz w:val="24"/>
          <w:szCs w:val="24"/>
        </w:rPr>
        <w:t>v</w:t>
      </w:r>
      <w:r w:rsidRPr="007D17EB">
        <w:rPr>
          <w:rFonts w:eastAsia="Cambria"/>
          <w:i/>
          <w:spacing w:val="1"/>
          <w:sz w:val="24"/>
          <w:szCs w:val="24"/>
        </w:rPr>
        <w:t>ă</w:t>
      </w:r>
      <w:r w:rsidRPr="007D17EB">
        <w:rPr>
          <w:spacing w:val="-1"/>
          <w:w w:val="108"/>
          <w:sz w:val="24"/>
          <w:szCs w:val="24"/>
        </w:rPr>
        <w:t>rs</w:t>
      </w:r>
      <w:r w:rsidRPr="007D17EB">
        <w:rPr>
          <w:rFonts w:eastAsia="Cambria"/>
          <w:i/>
          <w:spacing w:val="1"/>
          <w:sz w:val="24"/>
          <w:szCs w:val="24"/>
        </w:rPr>
        <w:t>ă</w:t>
      </w:r>
      <w:r w:rsidRPr="007D17EB">
        <w:rPr>
          <w:spacing w:val="-1"/>
          <w:w w:val="93"/>
          <w:sz w:val="24"/>
          <w:szCs w:val="24"/>
        </w:rPr>
        <w:t>m</w:t>
      </w:r>
      <w:r w:rsidRPr="007D17EB">
        <w:rPr>
          <w:spacing w:val="-1"/>
          <w:w w:val="113"/>
          <w:sz w:val="24"/>
          <w:szCs w:val="24"/>
        </w:rPr>
        <w:t>â</w:t>
      </w:r>
      <w:r w:rsidRPr="007D17EB">
        <w:rPr>
          <w:spacing w:val="1"/>
          <w:sz w:val="24"/>
          <w:szCs w:val="24"/>
        </w:rPr>
        <w:t>nt</w:t>
      </w:r>
      <w:r w:rsidRPr="007D17EB">
        <w:rPr>
          <w:sz w:val="24"/>
          <w:szCs w:val="24"/>
        </w:rPr>
        <w:t>).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10</w:t>
      </w:r>
      <w:r w:rsidRPr="007D17EB">
        <w:rPr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El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pacing w:val="-1"/>
          <w:sz w:val="24"/>
          <w:szCs w:val="24"/>
        </w:rPr>
        <w:t>up</w:t>
      </w:r>
      <w:r w:rsidRPr="007D17EB">
        <w:rPr>
          <w:spacing w:val="1"/>
          <w:sz w:val="24"/>
          <w:szCs w:val="24"/>
        </w:rPr>
        <w:t>un</w:t>
      </w:r>
      <w:r w:rsidRPr="007D17EB">
        <w:rPr>
          <w:sz w:val="24"/>
          <w:szCs w:val="24"/>
        </w:rPr>
        <w:t>e 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3"/>
          <w:sz w:val="24"/>
          <w:szCs w:val="24"/>
        </w:rPr>
        <w:t>b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ei</w:t>
      </w:r>
      <w:r w:rsidR="00E2120B" w:rsidRPr="007D17EB">
        <w:rPr>
          <w:sz w:val="24"/>
          <w:szCs w:val="24"/>
        </w:rPr>
        <w:t xml:space="preserve"> Ungheni</w:t>
      </w:r>
      <w:r w:rsidRPr="007D17EB">
        <w:rPr>
          <w:sz w:val="24"/>
          <w:szCs w:val="24"/>
        </w:rPr>
        <w:t xml:space="preserve">,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 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cm</w:t>
      </w:r>
      <w:r w:rsidRPr="007D17EB">
        <w:rPr>
          <w:spacing w:val="2"/>
          <w:sz w:val="24"/>
          <w:szCs w:val="24"/>
        </w:rPr>
        <w:t>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al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1"/>
          <w:sz w:val="24"/>
          <w:szCs w:val="24"/>
        </w:rPr>
        <w:t>ua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cu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are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>m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z w:val="24"/>
          <w:szCs w:val="24"/>
        </w:rPr>
        <w:t>re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ca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rar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 ace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ch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pr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si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cm</w:t>
      </w:r>
      <w:r w:rsidRPr="007D17EB">
        <w:rPr>
          <w:spacing w:val="2"/>
          <w:sz w:val="24"/>
          <w:szCs w:val="24"/>
        </w:rPr>
        <w:t>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9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cal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al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3"/>
          <w:sz w:val="24"/>
          <w:szCs w:val="24"/>
        </w:rPr>
        <w:t>u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l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13</w:t>
      </w:r>
      <w:r w:rsidRPr="007D17EB">
        <w:rPr>
          <w:b/>
          <w:sz w:val="24"/>
          <w:szCs w:val="24"/>
        </w:rPr>
        <w:t>.</w:t>
      </w:r>
      <w:r w:rsidRPr="007D17EB">
        <w:rPr>
          <w:spacing w:val="49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ea</w:t>
      </w:r>
      <w:r w:rsidRPr="007D17EB">
        <w:rPr>
          <w:spacing w:val="3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5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do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5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5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5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5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sp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ni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ilu</w:t>
      </w:r>
      <w:r w:rsidRPr="007D17EB">
        <w:rPr>
          <w:sz w:val="24"/>
          <w:szCs w:val="24"/>
        </w:rPr>
        <w:t>l</w:t>
      </w:r>
      <w:r w:rsidRPr="007D17EB">
        <w:rPr>
          <w:spacing w:val="5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di</w:t>
      </w:r>
      <w:r w:rsidRPr="007D17EB">
        <w:rPr>
          <w:sz w:val="24"/>
          <w:szCs w:val="24"/>
        </w:rPr>
        <w:t>n</w:t>
      </w:r>
      <w:r w:rsidRPr="007D17EB">
        <w:rPr>
          <w:spacing w:val="5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5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j</w:t>
      </w:r>
      <w:r w:rsidRPr="007D17EB">
        <w:rPr>
          <w:sz w:val="24"/>
          <w:szCs w:val="24"/>
        </w:rPr>
        <w:t>am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z w:val="24"/>
          <w:szCs w:val="24"/>
        </w:rPr>
        <w:t>e</w:t>
      </w:r>
      <w:proofErr w:type="gramEnd"/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ug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si</w:t>
      </w:r>
      <w:r w:rsidRPr="007D17EB">
        <w:rPr>
          <w:spacing w:val="2"/>
          <w:sz w:val="24"/>
          <w:szCs w:val="24"/>
        </w:rPr>
        <w:t xml:space="preserve"> r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nd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is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14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m</w:t>
      </w:r>
      <w:r w:rsidRPr="007D17EB">
        <w:rPr>
          <w:spacing w:val="2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 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15</w:t>
      </w:r>
      <w:r w:rsidRPr="007D17EB">
        <w:rPr>
          <w:b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m</w:t>
      </w:r>
      <w:r w:rsidRPr="007D17EB">
        <w:rPr>
          <w:spacing w:val="2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5"/>
          <w:sz w:val="24"/>
          <w:szCs w:val="24"/>
        </w:rPr>
        <w:t>u</w:t>
      </w:r>
      <w:r w:rsidRPr="007D17EB">
        <w:rPr>
          <w:rFonts w:eastAsia="Cambria"/>
          <w:spacing w:val="2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,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ig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2"/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2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e, 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ug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ur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5"/>
          <w:sz w:val="24"/>
          <w:szCs w:val="24"/>
        </w:rPr>
        <w:t>s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ec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a</w:t>
      </w:r>
      <w:proofErr w:type="gramEnd"/>
      <w:r w:rsidRPr="007D17EB">
        <w:rPr>
          <w:sz w:val="24"/>
          <w:szCs w:val="24"/>
        </w:rPr>
        <w:t xml:space="preserve"> 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 r</w:t>
      </w:r>
      <w:r w:rsidRPr="007D17EB">
        <w:rPr>
          <w:spacing w:val="-2"/>
          <w:sz w:val="24"/>
          <w:szCs w:val="24"/>
        </w:rPr>
        <w:t>e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de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16</w:t>
      </w:r>
      <w:r w:rsidRPr="007D17EB">
        <w:rPr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U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area c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17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E</w:t>
      </w:r>
      <w:r w:rsidRPr="007D17EB">
        <w:rPr>
          <w:sz w:val="24"/>
          <w:szCs w:val="24"/>
        </w:rPr>
        <w:t>fe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ca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în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s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p</w:t>
      </w:r>
      <w:r w:rsidRPr="007D17EB">
        <w:rPr>
          <w:spacing w:val="2"/>
          <w:sz w:val="24"/>
          <w:szCs w:val="24"/>
        </w:rPr>
        <w:t>l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pe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za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 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b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up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e c</w:t>
      </w:r>
      <w:r w:rsidRPr="007D17EB">
        <w:rPr>
          <w:spacing w:val="-2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ti</w:t>
      </w:r>
      <w:r w:rsidRPr="007D17EB">
        <w:rPr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18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g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ti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 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19</w:t>
      </w:r>
      <w:r w:rsidRPr="007D17EB">
        <w:rPr>
          <w:b/>
          <w:sz w:val="24"/>
          <w:szCs w:val="24"/>
        </w:rPr>
        <w:t>.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rFonts w:eastAsia="Cambria"/>
          <w:spacing w:val="-3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a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: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e,</w:t>
      </w:r>
      <w:r w:rsidRPr="007D17EB">
        <w:rPr>
          <w:spacing w:val="-1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E</w:t>
      </w:r>
      <w:r w:rsidRPr="007D17EB">
        <w:rPr>
          <w:sz w:val="24"/>
          <w:szCs w:val="24"/>
        </w:rPr>
        <w:t>C,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z w:val="24"/>
          <w:szCs w:val="24"/>
        </w:rPr>
        <w:t>ra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bi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re,</w:t>
      </w:r>
      <w:r w:rsidRPr="007D17EB">
        <w:rPr>
          <w:spacing w:val="-1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po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hi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ii</w:t>
      </w:r>
      <w:r w:rsidRPr="007D17EB">
        <w:rPr>
          <w:sz w:val="24"/>
          <w:szCs w:val="24"/>
        </w:rPr>
        <w:t>,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5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20</w:t>
      </w:r>
      <w:r w:rsidRPr="007D17EB">
        <w:rPr>
          <w:sz w:val="24"/>
          <w:szCs w:val="24"/>
        </w:rPr>
        <w:t>.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area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ar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v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z w:val="24"/>
          <w:szCs w:val="24"/>
        </w:rPr>
        <w:t>efe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>t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21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cm</w:t>
      </w:r>
      <w:r w:rsidRPr="007D17EB">
        <w:rPr>
          <w:spacing w:val="2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 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ii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10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,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li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r,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3"/>
          <w:sz w:val="24"/>
          <w:szCs w:val="24"/>
        </w:rPr>
        <w:t>l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j</w:t>
      </w:r>
      <w:r w:rsidRPr="007D17EB">
        <w:rPr>
          <w:spacing w:val="-1"/>
          <w:sz w:val="24"/>
          <w:szCs w:val="24"/>
        </w:rPr>
        <w:t>ut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e,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4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a</w:t>
      </w:r>
      <w:proofErr w:type="gramEnd"/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j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are </w:t>
      </w:r>
      <w:r w:rsidRPr="007D17EB">
        <w:rPr>
          <w:spacing w:val="5"/>
          <w:sz w:val="24"/>
          <w:szCs w:val="24"/>
        </w:rPr>
        <w:t>b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ai 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22</w:t>
      </w:r>
      <w:r w:rsidRPr="007D17EB">
        <w:rPr>
          <w:b/>
          <w:sz w:val="24"/>
          <w:szCs w:val="24"/>
        </w:rPr>
        <w:t>.</w:t>
      </w:r>
      <w:r w:rsidRPr="007D17EB">
        <w:rPr>
          <w:spacing w:val="68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m</w:t>
      </w:r>
      <w:r w:rsidRPr="007D17EB">
        <w:rPr>
          <w:spacing w:val="2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3"/>
          <w:sz w:val="24"/>
          <w:szCs w:val="24"/>
        </w:rPr>
        <w:t>d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67"/>
          <w:sz w:val="24"/>
          <w:szCs w:val="24"/>
        </w:rPr>
        <w:t xml:space="preserve"> </w:t>
      </w:r>
      <w:proofErr w:type="gramStart"/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  ce</w:t>
      </w:r>
      <w:r w:rsidRPr="007D17EB">
        <w:rPr>
          <w:spacing w:val="-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proofErr w:type="gramEnd"/>
      <w:r w:rsidRPr="007D17EB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are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2</w:t>
      </w:r>
      <w:r w:rsidRPr="007D17EB">
        <w:rPr>
          <w:b/>
          <w:spacing w:val="1"/>
          <w:sz w:val="24"/>
          <w:szCs w:val="24"/>
        </w:rPr>
        <w:t>3</w:t>
      </w:r>
      <w:r w:rsidRPr="007D17EB">
        <w:rPr>
          <w:b/>
          <w:sz w:val="24"/>
          <w:szCs w:val="24"/>
        </w:rPr>
        <w:t>.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ni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,</w:t>
      </w:r>
      <w:r w:rsidRPr="007D17EB">
        <w:rPr>
          <w:spacing w:val="-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nd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e: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ea,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ea,</w:t>
      </w:r>
      <w:r w:rsidRPr="007D17EB">
        <w:rPr>
          <w:spacing w:val="-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erarea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b</w:t>
      </w:r>
      <w:r w:rsidRPr="007D17EB">
        <w:rPr>
          <w:sz w:val="24"/>
          <w:szCs w:val="24"/>
        </w:rPr>
        <w:t xml:space="preserve">aza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 xml:space="preserve">area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ec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 de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un</w:t>
      </w:r>
      <w:r w:rsidRPr="007D17EB">
        <w:rPr>
          <w:sz w:val="24"/>
          <w:szCs w:val="24"/>
        </w:rPr>
        <w:t xml:space="preserve">ere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taxe</w:t>
      </w:r>
      <w:r w:rsidRPr="007D17EB">
        <w:rPr>
          <w:spacing w:val="-1"/>
          <w:sz w:val="24"/>
          <w:szCs w:val="24"/>
        </w:rPr>
        <w:t xml:space="preserve"> 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2</w:t>
      </w:r>
      <w:r w:rsidRPr="007D17EB">
        <w:rPr>
          <w:b/>
          <w:spacing w:val="1"/>
          <w:sz w:val="24"/>
          <w:szCs w:val="24"/>
        </w:rPr>
        <w:t>4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7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lib</w:t>
      </w:r>
      <w:r w:rsidRPr="007D17EB">
        <w:rPr>
          <w:sz w:val="24"/>
          <w:szCs w:val="24"/>
        </w:rPr>
        <w:t>erare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cer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is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d 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x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25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,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2"/>
          <w:sz w:val="24"/>
          <w:szCs w:val="24"/>
        </w:rPr>
        <w:t>p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ecare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de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a,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>aza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ei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ti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e,</w:t>
      </w:r>
      <w:r w:rsidRPr="007D17EB">
        <w:rPr>
          <w:spacing w:val="-1"/>
          <w:sz w:val="24"/>
          <w:szCs w:val="24"/>
        </w:rPr>
        <w:t xml:space="preserve"> 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st</w:t>
      </w:r>
      <w:r w:rsidRPr="007D17EB">
        <w:rPr>
          <w:sz w:val="24"/>
          <w:szCs w:val="24"/>
        </w:rPr>
        <w:t>a</w:t>
      </w:r>
      <w:r w:rsidR="00A91377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or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j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ce, care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în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l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69"/>
          <w:sz w:val="24"/>
          <w:szCs w:val="24"/>
        </w:rPr>
        <w:t xml:space="preserve"> </w:t>
      </w:r>
      <w:proofErr w:type="gramStart"/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 xml:space="preserve">i  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x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proofErr w:type="gramEnd"/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ra 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are  a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z w:val="24"/>
          <w:szCs w:val="24"/>
        </w:rPr>
        <w:t>crea</w:t>
      </w:r>
      <w:r w:rsidRPr="007D17EB">
        <w:rPr>
          <w:spacing w:val="4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are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 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26</w:t>
      </w:r>
      <w:r w:rsidRPr="007D17EB">
        <w:rPr>
          <w:b/>
          <w:sz w:val="24"/>
          <w:szCs w:val="24"/>
        </w:rPr>
        <w:t>.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vi</w:t>
      </w:r>
      <w:r w:rsidRPr="007D17EB">
        <w:rPr>
          <w:sz w:val="24"/>
          <w:szCs w:val="24"/>
        </w:rPr>
        <w:t>zea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ef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>s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1"/>
          <w:sz w:val="24"/>
          <w:szCs w:val="24"/>
        </w:rPr>
        <w:t>ui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x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27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>ea</w:t>
      </w:r>
      <w:r w:rsidRPr="007D17EB">
        <w:rPr>
          <w:spacing w:val="3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os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,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ju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di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rm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4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are,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care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 ac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area 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po</w:t>
      </w:r>
      <w:r w:rsidRPr="007D17EB">
        <w:rPr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x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cme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 care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 xml:space="preserve">re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ob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 c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28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 m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 ce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7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erea</w:t>
      </w:r>
      <w:r w:rsidRPr="007D17EB">
        <w:rPr>
          <w:spacing w:val="1"/>
          <w:sz w:val="24"/>
          <w:szCs w:val="24"/>
        </w:rPr>
        <w:t xml:space="preserve"> u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 a</w:t>
      </w:r>
      <w:r w:rsidRPr="007D17EB">
        <w:rPr>
          <w:spacing w:val="2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i referi</w:t>
      </w:r>
      <w:r w:rsidRPr="007D17EB">
        <w:rPr>
          <w:spacing w:val="-2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are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area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in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are,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a,</w:t>
      </w:r>
      <w:r w:rsidRPr="007D17EB">
        <w:rPr>
          <w:spacing w:val="1"/>
          <w:sz w:val="24"/>
          <w:szCs w:val="24"/>
        </w:rPr>
        <w:t xml:space="preserve"> i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erea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 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ri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are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bu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tu</w:t>
      </w:r>
      <w:r w:rsidRPr="007D17EB">
        <w:rPr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,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ri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 e</w:t>
      </w:r>
      <w:r w:rsidRPr="007D17EB">
        <w:rPr>
          <w:spacing w:val="1"/>
          <w:sz w:val="24"/>
          <w:szCs w:val="24"/>
        </w:rPr>
        <w:t>x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are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un</w:t>
      </w:r>
      <w:r w:rsidRPr="007D17EB">
        <w:rPr>
          <w:spacing w:val="-1"/>
          <w:sz w:val="24"/>
          <w:szCs w:val="24"/>
        </w:rPr>
        <w:t>it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 care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6"/>
          <w:sz w:val="24"/>
          <w:szCs w:val="24"/>
        </w:rPr>
        <w:t>u</w:t>
      </w:r>
      <w:r w:rsidRPr="007D17EB">
        <w:rPr>
          <w:sz w:val="24"/>
          <w:szCs w:val="24"/>
        </w:rPr>
        <w:t>-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ermen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ob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 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ca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lastRenderedPageBreak/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29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7"/>
          <w:sz w:val="24"/>
          <w:szCs w:val="24"/>
        </w:rPr>
        <w:t xml:space="preserve"> </w:t>
      </w:r>
      <w:r w:rsidRPr="007D17EB">
        <w:rPr>
          <w:sz w:val="24"/>
          <w:szCs w:val="24"/>
        </w:rPr>
        <w:t>ar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p</w:t>
      </w:r>
      <w:r w:rsidRPr="007D17EB">
        <w:rPr>
          <w:rFonts w:eastAsia="Cambria"/>
          <w:spacing w:val="-2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ra</w:t>
      </w:r>
      <w:r w:rsidRPr="007D17EB">
        <w:rPr>
          <w:sz w:val="24"/>
          <w:szCs w:val="24"/>
        </w:rPr>
        <w:t>rea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os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is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 re</w:t>
      </w:r>
      <w:r w:rsidRPr="007D17EB">
        <w:rPr>
          <w:spacing w:val="-2"/>
          <w:sz w:val="24"/>
          <w:szCs w:val="24"/>
        </w:rPr>
        <w:t>f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 la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erea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area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3</w:t>
      </w:r>
      <w:r w:rsidRPr="007D17EB">
        <w:rPr>
          <w:b/>
          <w:spacing w:val="1"/>
          <w:sz w:val="24"/>
          <w:szCs w:val="24"/>
        </w:rPr>
        <w:t>0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7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Pr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5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, cu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so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>t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care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3"/>
          <w:sz w:val="24"/>
          <w:szCs w:val="24"/>
        </w:rPr>
        <w:t>u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4"/>
          <w:sz w:val="24"/>
          <w:szCs w:val="24"/>
        </w:rPr>
        <w:t>s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x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p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ju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di</w:t>
      </w:r>
      <w:r w:rsidRPr="007D17EB">
        <w:rPr>
          <w:spacing w:val="-2"/>
          <w:sz w:val="24"/>
          <w:szCs w:val="24"/>
        </w:rPr>
        <w:t>ce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3</w:t>
      </w:r>
      <w:r w:rsidRPr="007D17EB">
        <w:rPr>
          <w:b/>
          <w:spacing w:val="1"/>
          <w:sz w:val="24"/>
          <w:szCs w:val="24"/>
        </w:rPr>
        <w:t>1</w:t>
      </w:r>
      <w:r w:rsidRPr="007D17EB">
        <w:rPr>
          <w:b/>
          <w:sz w:val="24"/>
          <w:szCs w:val="24"/>
        </w:rPr>
        <w:t>.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ce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o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ce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in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rm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3"/>
          <w:sz w:val="24"/>
          <w:szCs w:val="24"/>
        </w:rPr>
        <w:t>c</w:t>
      </w:r>
      <w:r w:rsidRPr="007D17EB">
        <w:rPr>
          <w:sz w:val="24"/>
          <w:szCs w:val="24"/>
        </w:rPr>
        <w:t>â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 f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 ca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 c</w:t>
      </w:r>
      <w:r w:rsidRPr="007D17EB">
        <w:rPr>
          <w:spacing w:val="-2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1"/>
          <w:sz w:val="24"/>
          <w:szCs w:val="24"/>
        </w:rPr>
        <w:t>ui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fra</w:t>
      </w:r>
      <w:r w:rsidRPr="007D17EB">
        <w:rPr>
          <w:spacing w:val="2"/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rm p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 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3</w:t>
      </w:r>
      <w:r w:rsidRPr="007D17EB">
        <w:rPr>
          <w:b/>
          <w:spacing w:val="1"/>
          <w:sz w:val="24"/>
          <w:szCs w:val="24"/>
        </w:rPr>
        <w:t>2</w:t>
      </w:r>
      <w:r w:rsidRPr="007D17EB">
        <w:rPr>
          <w:b/>
          <w:sz w:val="24"/>
          <w:szCs w:val="24"/>
        </w:rPr>
        <w:t>.</w:t>
      </w:r>
      <w:r w:rsidRPr="007D17EB">
        <w:rPr>
          <w:spacing w:val="1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pl</w:t>
      </w:r>
      <w:r w:rsidRPr="007D17EB">
        <w:rPr>
          <w:spacing w:val="1"/>
          <w:sz w:val="24"/>
          <w:szCs w:val="24"/>
        </w:rPr>
        <w:t>in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lt</w:t>
      </w:r>
      <w:r w:rsidRPr="007D17EB">
        <w:rPr>
          <w:sz w:val="24"/>
          <w:szCs w:val="24"/>
        </w:rPr>
        <w:t>e</w:t>
      </w:r>
      <w:r w:rsidRPr="007D17EB">
        <w:rPr>
          <w:spacing w:val="1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3"/>
          <w:sz w:val="24"/>
          <w:szCs w:val="24"/>
        </w:rPr>
        <w:t>u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4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âr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4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 al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proofErr w:type="gramStart"/>
      <w:r w:rsidR="00E2120B" w:rsidRPr="007D17EB">
        <w:rPr>
          <w:sz w:val="24"/>
          <w:szCs w:val="24"/>
        </w:rPr>
        <w:t xml:space="preserve">Ungheni </w:t>
      </w:r>
      <w:r w:rsidRPr="007D17EB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proofErr w:type="gramEnd"/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sp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3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mar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3</w:t>
      </w:r>
      <w:r w:rsidRPr="007D17EB">
        <w:rPr>
          <w:b/>
          <w:spacing w:val="1"/>
          <w:sz w:val="24"/>
          <w:szCs w:val="24"/>
        </w:rPr>
        <w:t>3</w:t>
      </w:r>
      <w:r w:rsidRPr="007D17EB">
        <w:rPr>
          <w:b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il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e,</w:t>
      </w:r>
      <w:r w:rsidRPr="007D17EB">
        <w:rPr>
          <w:spacing w:val="1"/>
          <w:sz w:val="24"/>
          <w:szCs w:val="24"/>
        </w:rPr>
        <w:t xml:space="preserve"> 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x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,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tu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j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proofErr w:type="gramStart"/>
      <w:r w:rsidRPr="007D17EB">
        <w:rPr>
          <w:spacing w:val="-3"/>
          <w:sz w:val="24"/>
          <w:szCs w:val="24"/>
        </w:rPr>
        <w:t>,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3"/>
          <w:sz w:val="24"/>
          <w:szCs w:val="24"/>
        </w:rPr>
        <w:t>p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proofErr w:type="gramEnd"/>
      <w:r w:rsidRPr="007D17EB">
        <w:rPr>
          <w:sz w:val="24"/>
          <w:szCs w:val="24"/>
        </w:rPr>
        <w:t xml:space="preserve"> si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 cre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 xml:space="preserve">e ce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e c</w:t>
      </w:r>
      <w:r w:rsidRPr="007D17EB">
        <w:rPr>
          <w:spacing w:val="-2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at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3</w:t>
      </w:r>
      <w:r w:rsidRPr="007D17EB">
        <w:rPr>
          <w:b/>
          <w:spacing w:val="1"/>
          <w:sz w:val="24"/>
          <w:szCs w:val="24"/>
        </w:rPr>
        <w:t>4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â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erme</w:t>
      </w:r>
      <w:r w:rsidRPr="007D17EB">
        <w:rPr>
          <w:spacing w:val="-1"/>
          <w:sz w:val="24"/>
          <w:szCs w:val="24"/>
        </w:rPr>
        <w:t>nu</w:t>
      </w:r>
      <w:r w:rsidRPr="007D17EB">
        <w:rPr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b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m</w:t>
      </w:r>
      <w:r w:rsidRPr="007D17EB">
        <w:rPr>
          <w:spacing w:val="6"/>
          <w:sz w:val="24"/>
          <w:szCs w:val="24"/>
        </w:rPr>
        <w:t>n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tu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a,</w:t>
      </w:r>
      <w:r w:rsidRPr="007D17EB">
        <w:rPr>
          <w:spacing w:val="2"/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a</w:t>
      </w:r>
      <w:proofErr w:type="gramEnd"/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în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ii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c</w:t>
      </w:r>
      <w:r w:rsidRPr="007D17EB">
        <w:rPr>
          <w:rFonts w:eastAsia="Cambria"/>
          <w:spacing w:val="-2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re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bu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35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a f</w:t>
      </w:r>
      <w:r w:rsidRPr="007D17EB">
        <w:rPr>
          <w:spacing w:val="1"/>
          <w:sz w:val="24"/>
          <w:szCs w:val="24"/>
        </w:rPr>
        <w:t>is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în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il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e 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sp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z</w:t>
      </w:r>
      <w:r w:rsidRPr="007D17EB">
        <w:rPr>
          <w:spacing w:val="2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e 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 xml:space="preserve">e 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e 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a, </w:t>
      </w:r>
      <w:r w:rsidRPr="007D17EB">
        <w:rPr>
          <w:spacing w:val="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 xml:space="preserve">u 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rea 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proofErr w:type="gramEnd"/>
      <w:r w:rsidRPr="007D17EB">
        <w:rPr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2"/>
          <w:sz w:val="24"/>
          <w:szCs w:val="24"/>
        </w:rPr>
        <w:t>v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ni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F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4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36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ni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în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bo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9"/>
          <w:sz w:val="24"/>
          <w:szCs w:val="24"/>
        </w:rPr>
        <w:t>f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p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ei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are</w:t>
      </w:r>
      <w:proofErr w:type="gramEnd"/>
      <w:r w:rsidRPr="007D17EB">
        <w:rPr>
          <w:sz w:val="24"/>
          <w:szCs w:val="24"/>
        </w:rPr>
        <w:t xml:space="preserve"> a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 xml:space="preserve">area 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9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în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37</w:t>
      </w:r>
      <w:r w:rsidRPr="007D17EB">
        <w:rPr>
          <w:b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erea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mera</w:t>
      </w:r>
      <w:r w:rsidRPr="007D17EB">
        <w:rPr>
          <w:spacing w:val="-1"/>
          <w:sz w:val="24"/>
          <w:szCs w:val="24"/>
        </w:rPr>
        <w:t>lu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t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în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6"/>
          <w:sz w:val="24"/>
          <w:szCs w:val="24"/>
        </w:rPr>
        <w:t>s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rez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pl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a te</w:t>
      </w:r>
      <w:r w:rsidRPr="007D17EB">
        <w:rPr>
          <w:spacing w:val="1"/>
          <w:sz w:val="24"/>
          <w:szCs w:val="24"/>
        </w:rPr>
        <w:t>r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38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3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ca a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ca</w:t>
      </w:r>
      <w:r w:rsidRPr="007D17EB">
        <w:rPr>
          <w:spacing w:val="4"/>
          <w:sz w:val="24"/>
          <w:szCs w:val="24"/>
        </w:rPr>
        <w:t>s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x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ra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 de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ol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39</w:t>
      </w:r>
      <w:r w:rsidRPr="007D17EB">
        <w:rPr>
          <w:b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carea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x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4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>v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ca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bu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 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t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ob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ig</w:t>
      </w:r>
      <w:r w:rsidRPr="007D17EB">
        <w:rPr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 f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l</w:t>
      </w:r>
      <w:r w:rsidRPr="007D17EB">
        <w:rPr>
          <w:sz w:val="24"/>
          <w:szCs w:val="24"/>
        </w:rPr>
        <w:t>a te</w:t>
      </w:r>
      <w:r w:rsidRPr="007D17EB">
        <w:rPr>
          <w:spacing w:val="-1"/>
          <w:sz w:val="24"/>
          <w:szCs w:val="24"/>
        </w:rPr>
        <w:t>r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 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4</w:t>
      </w:r>
      <w:r w:rsidRPr="007D17EB">
        <w:rPr>
          <w:b/>
          <w:spacing w:val="1"/>
          <w:sz w:val="24"/>
          <w:szCs w:val="24"/>
        </w:rPr>
        <w:t>0</w:t>
      </w:r>
      <w:r w:rsidRPr="007D17EB">
        <w:rPr>
          <w:b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no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5"/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-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ca</w:t>
      </w:r>
      <w:r w:rsidRPr="007D17EB">
        <w:rPr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 efectu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ren</w:t>
      </w:r>
      <w:r w:rsidRPr="007D17EB">
        <w:rPr>
          <w:spacing w:val="-1"/>
          <w:sz w:val="24"/>
          <w:szCs w:val="24"/>
        </w:rPr>
        <w:t xml:space="preserve"> î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în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s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r,</w:t>
      </w:r>
      <w:r w:rsidRPr="007D17EB">
        <w:rPr>
          <w:spacing w:val="-1"/>
          <w:sz w:val="24"/>
          <w:szCs w:val="24"/>
        </w:rPr>
        <w:t xml:space="preserve"> 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x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crea</w:t>
      </w:r>
      <w:r w:rsidRPr="007D17EB">
        <w:rPr>
          <w:spacing w:val="3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t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u 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,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1"/>
          <w:sz w:val="24"/>
          <w:szCs w:val="24"/>
        </w:rPr>
        <w:t>iv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7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rm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n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 xml:space="preserve">l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ns</w:t>
      </w:r>
      <w:r w:rsidRPr="007D17EB">
        <w:rPr>
          <w:spacing w:val="1"/>
          <w:sz w:val="24"/>
          <w:szCs w:val="24"/>
        </w:rPr>
        <w:t>id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4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ol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 xml:space="preserve">n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3"/>
          <w:sz w:val="24"/>
          <w:szCs w:val="24"/>
        </w:rPr>
        <w:t>b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3"/>
          <w:sz w:val="24"/>
          <w:szCs w:val="24"/>
        </w:rPr>
        <w:t>b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rec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rea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4</w:t>
      </w:r>
      <w:r w:rsidRPr="007D17EB">
        <w:rPr>
          <w:b/>
          <w:spacing w:val="1"/>
          <w:sz w:val="24"/>
          <w:szCs w:val="24"/>
        </w:rPr>
        <w:t>1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E</w:t>
      </w:r>
      <w:r w:rsidRPr="007D17EB">
        <w:rPr>
          <w:sz w:val="24"/>
          <w:szCs w:val="24"/>
        </w:rPr>
        <w:t>fe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3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o data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an</w:t>
      </w:r>
      <w:proofErr w:type="gramEnd"/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ib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gi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 xml:space="preserve">i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 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 reac</w:t>
      </w:r>
      <w:r w:rsidRPr="007D17EB">
        <w:rPr>
          <w:spacing w:val="-1"/>
          <w:sz w:val="24"/>
          <w:szCs w:val="24"/>
        </w:rPr>
        <w:t>ti</w:t>
      </w:r>
      <w:r w:rsidRPr="007D17EB">
        <w:rPr>
          <w:spacing w:val="3"/>
          <w:sz w:val="24"/>
          <w:szCs w:val="24"/>
        </w:rPr>
        <w:t>v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E2120B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4</w:t>
      </w:r>
      <w:r w:rsidRPr="007D17EB">
        <w:rPr>
          <w:b/>
          <w:spacing w:val="1"/>
          <w:sz w:val="24"/>
          <w:szCs w:val="24"/>
        </w:rPr>
        <w:t>2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area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il</w:t>
      </w:r>
      <w:r w:rsidRPr="007D17EB">
        <w:rPr>
          <w:sz w:val="24"/>
          <w:szCs w:val="24"/>
        </w:rPr>
        <w:t xml:space="preserve">i 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e 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 xml:space="preserve">a 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face 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â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="00A91377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rm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area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di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prio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:</w:t>
      </w:r>
    </w:p>
    <w:p w:rsidR="00E2120B" w:rsidRPr="007D17EB" w:rsidRDefault="00212B02" w:rsidP="00E2120B">
      <w:pPr>
        <w:rPr>
          <w:sz w:val="24"/>
          <w:szCs w:val="24"/>
        </w:rPr>
      </w:pPr>
      <w:r w:rsidRPr="007D17EB">
        <w:rPr>
          <w:spacing w:val="1"/>
          <w:sz w:val="24"/>
          <w:szCs w:val="24"/>
        </w:rPr>
        <w:t>1</w:t>
      </w:r>
      <w:r w:rsidRPr="007D17EB">
        <w:rPr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proofErr w:type="gramEnd"/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ma</w:t>
      </w:r>
      <w:r w:rsidRPr="007D17EB">
        <w:rPr>
          <w:spacing w:val="-1"/>
          <w:sz w:val="24"/>
          <w:szCs w:val="24"/>
        </w:rPr>
        <w:t>j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2"/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din a</w:t>
      </w:r>
      <w:r w:rsidRPr="007D17EB">
        <w:rPr>
          <w:spacing w:val="-1"/>
          <w:sz w:val="24"/>
          <w:szCs w:val="24"/>
        </w:rPr>
        <w:t>nu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spacing w:val="1"/>
          <w:sz w:val="24"/>
          <w:szCs w:val="24"/>
        </w:rPr>
        <w:t>2</w:t>
      </w:r>
      <w:r w:rsidRPr="007D17EB">
        <w:rPr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proofErr w:type="gramEnd"/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ma</w:t>
      </w:r>
      <w:r w:rsidRPr="007D17EB">
        <w:rPr>
          <w:spacing w:val="-1"/>
          <w:sz w:val="24"/>
          <w:szCs w:val="24"/>
        </w:rPr>
        <w:t>j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2"/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din a</w:t>
      </w:r>
      <w:r w:rsidRPr="007D17EB">
        <w:rPr>
          <w:spacing w:val="-1"/>
          <w:sz w:val="24"/>
          <w:szCs w:val="24"/>
        </w:rPr>
        <w:t>nu</w:t>
      </w:r>
      <w:r w:rsidRPr="007D17EB">
        <w:rPr>
          <w:sz w:val="24"/>
          <w:szCs w:val="24"/>
        </w:rPr>
        <w:t xml:space="preserve">l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u</w:t>
      </w:r>
      <w:r w:rsidRPr="007D17EB">
        <w:rPr>
          <w:sz w:val="24"/>
          <w:szCs w:val="24"/>
        </w:rPr>
        <w:t>rs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spacing w:val="1"/>
          <w:sz w:val="24"/>
          <w:szCs w:val="24"/>
        </w:rPr>
        <w:t>3</w:t>
      </w:r>
      <w:r w:rsidRPr="007D17EB">
        <w:rPr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proofErr w:type="gramStart"/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proofErr w:type="gramEnd"/>
      <w:r w:rsidRPr="007D17EB">
        <w:rPr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e a </w:t>
      </w:r>
      <w:r w:rsidRPr="007D17EB">
        <w:rPr>
          <w:spacing w:val="2"/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4</w:t>
      </w:r>
      <w:r w:rsidRPr="007D17EB">
        <w:rPr>
          <w:b/>
          <w:spacing w:val="1"/>
          <w:sz w:val="24"/>
          <w:szCs w:val="24"/>
        </w:rPr>
        <w:t>3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area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st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4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ul</w:t>
      </w:r>
      <w:r w:rsidRPr="007D17EB">
        <w:rPr>
          <w:sz w:val="24"/>
          <w:szCs w:val="24"/>
        </w:rPr>
        <w:t>area</w:t>
      </w:r>
      <w:r w:rsidRPr="007D17EB">
        <w:rPr>
          <w:spacing w:val="1"/>
          <w:sz w:val="24"/>
          <w:szCs w:val="24"/>
        </w:rPr>
        <w:t xml:space="preserve"> 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ca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a,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area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me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3"/>
          <w:sz w:val="24"/>
          <w:szCs w:val="24"/>
        </w:rPr>
        <w:t>r</w:t>
      </w:r>
      <w:r w:rsidRPr="007D17EB">
        <w:rPr>
          <w:sz w:val="24"/>
          <w:szCs w:val="24"/>
        </w:rPr>
        <w:t>-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>v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j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me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c.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In 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ca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2"/>
          <w:sz w:val="24"/>
          <w:szCs w:val="24"/>
        </w:rPr>
        <w:t>s</w:t>
      </w:r>
      <w:r w:rsidRPr="007D17EB">
        <w:rPr>
          <w:sz w:val="24"/>
          <w:szCs w:val="24"/>
        </w:rPr>
        <w:t>-a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at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merar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ar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ca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-a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at</w:t>
      </w:r>
      <w:r w:rsidRPr="007D17EB">
        <w:rPr>
          <w:spacing w:val="-9"/>
          <w:sz w:val="24"/>
          <w:szCs w:val="24"/>
        </w:rPr>
        <w:t xml:space="preserve"> </w:t>
      </w:r>
      <w:proofErr w:type="gramStart"/>
      <w:r w:rsidRPr="007D17EB">
        <w:rPr>
          <w:spacing w:val="1"/>
          <w:sz w:val="24"/>
          <w:szCs w:val="24"/>
        </w:rPr>
        <w:t>us</w:t>
      </w:r>
      <w:r w:rsidRPr="007D17EB">
        <w:rPr>
          <w:sz w:val="24"/>
          <w:szCs w:val="24"/>
        </w:rPr>
        <w:t>a</w:t>
      </w:r>
      <w:proofErr w:type="gramEnd"/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au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i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si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>ea</w:t>
      </w:r>
      <w:r w:rsidRPr="007D17EB">
        <w:rPr>
          <w:spacing w:val="6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di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t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cer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nu</w:t>
      </w:r>
      <w:r w:rsidRPr="007D17EB">
        <w:rPr>
          <w:sz w:val="24"/>
          <w:szCs w:val="24"/>
        </w:rPr>
        <w:t xml:space="preserve">l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4</w:t>
      </w:r>
      <w:r w:rsidRPr="007D17EB">
        <w:rPr>
          <w:b/>
          <w:spacing w:val="1"/>
          <w:sz w:val="24"/>
          <w:szCs w:val="24"/>
        </w:rPr>
        <w:t>4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la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 xml:space="preserve">d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za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az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(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)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5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re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au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j</w:t>
      </w:r>
      <w:r w:rsidRPr="007D17EB">
        <w:rPr>
          <w:spacing w:val="-1"/>
          <w:sz w:val="24"/>
          <w:szCs w:val="24"/>
        </w:rPr>
        <w:t>us</w:t>
      </w:r>
      <w:r w:rsidRPr="007D17EB">
        <w:rPr>
          <w:spacing w:val="1"/>
          <w:sz w:val="24"/>
          <w:szCs w:val="24"/>
        </w:rPr>
        <w:t>ti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iv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45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I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ti</w:t>
      </w:r>
      <w:r w:rsidRPr="007D17EB">
        <w:rPr>
          <w:sz w:val="24"/>
          <w:szCs w:val="24"/>
        </w:rPr>
        <w:t>n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7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2"/>
          <w:sz w:val="24"/>
          <w:szCs w:val="24"/>
        </w:rPr>
        <w:t>c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t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u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care 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os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un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ri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ec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ara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e, </w:t>
      </w:r>
      <w:r w:rsidRPr="007D17EB">
        <w:rPr>
          <w:spacing w:val="1"/>
          <w:sz w:val="24"/>
          <w:szCs w:val="24"/>
        </w:rPr>
        <w:t xml:space="preserve"> 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in</w:t>
      </w:r>
      <w:r w:rsidRPr="007D17EB">
        <w:rPr>
          <w:sz w:val="24"/>
          <w:szCs w:val="24"/>
        </w:rPr>
        <w:t xml:space="preserve">d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are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 care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7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46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ferate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 xml:space="preserve">n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3"/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po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2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h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7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â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,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7"/>
          <w:sz w:val="24"/>
          <w:szCs w:val="24"/>
        </w:rPr>
        <w:t>t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 xml:space="preserve">ii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47</w:t>
      </w:r>
      <w:r w:rsidRPr="007D17EB">
        <w:rPr>
          <w:b/>
          <w:sz w:val="24"/>
          <w:szCs w:val="24"/>
        </w:rPr>
        <w:t>.</w:t>
      </w:r>
      <w:r w:rsidRPr="007D17EB">
        <w:rPr>
          <w:spacing w:val="16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25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nt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1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2"/>
          <w:sz w:val="24"/>
          <w:szCs w:val="24"/>
        </w:rPr>
        <w:t>u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vi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ub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ea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48</w:t>
      </w:r>
      <w:r w:rsidRPr="007D17EB">
        <w:rPr>
          <w:b/>
          <w:sz w:val="24"/>
          <w:szCs w:val="24"/>
        </w:rPr>
        <w:t>.</w:t>
      </w:r>
      <w:r w:rsidRPr="007D17EB">
        <w:rPr>
          <w:spacing w:val="6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5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3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ii</w:t>
      </w:r>
      <w:r w:rsidRPr="007D17EB">
        <w:rPr>
          <w:sz w:val="24"/>
          <w:szCs w:val="24"/>
        </w:rPr>
        <w:t>,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ec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: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in</w:t>
      </w:r>
      <w:r w:rsidRPr="007D17EB">
        <w:rPr>
          <w:sz w:val="24"/>
          <w:szCs w:val="24"/>
        </w:rPr>
        <w:t>a</w:t>
      </w:r>
      <w:r w:rsidRPr="007D17EB">
        <w:rPr>
          <w:spacing w:val="5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;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="00A77B80">
        <w:rPr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a </w:t>
      </w:r>
      <w:r w:rsidRPr="007D17EB">
        <w:rPr>
          <w:spacing w:val="-3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in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n</w:t>
      </w:r>
      <w:r w:rsidRPr="007D17EB">
        <w:rPr>
          <w:rFonts w:eastAsia="Cambria"/>
          <w:spacing w:val="2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Publ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ce;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 F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;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t</w:t>
      </w:r>
      <w:r w:rsidRPr="007D17EB">
        <w:rPr>
          <w:sz w:val="24"/>
          <w:szCs w:val="24"/>
        </w:rPr>
        <w:t>c.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49</w:t>
      </w:r>
      <w:r w:rsidRPr="007D17EB">
        <w:rPr>
          <w:b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Pa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6"/>
          <w:sz w:val="24"/>
          <w:szCs w:val="24"/>
        </w:rPr>
        <w:t>l</w:t>
      </w:r>
      <w:r w:rsidRPr="007D17EB">
        <w:rPr>
          <w:sz w:val="24"/>
          <w:szCs w:val="24"/>
        </w:rPr>
        <w:t>e 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 xml:space="preserve">,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rez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â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z w:val="24"/>
          <w:szCs w:val="24"/>
        </w:rPr>
        <w:t>cer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me</w:t>
      </w:r>
      <w:r w:rsidRPr="007D17EB">
        <w:rPr>
          <w:spacing w:val="-3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ra.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5</w:t>
      </w:r>
      <w:r w:rsidRPr="007D17EB">
        <w:rPr>
          <w:b/>
          <w:spacing w:val="1"/>
          <w:sz w:val="24"/>
          <w:szCs w:val="24"/>
        </w:rPr>
        <w:t>0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Pr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1"/>
          <w:sz w:val="24"/>
          <w:szCs w:val="24"/>
        </w:rPr>
        <w:t xml:space="preserve"> </w:t>
      </w:r>
      <w:r w:rsidRPr="007D17EB">
        <w:rPr>
          <w:sz w:val="24"/>
          <w:szCs w:val="24"/>
        </w:rPr>
        <w:t>ra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ea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vi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pacing w:val="-1"/>
          <w:sz w:val="24"/>
          <w:szCs w:val="24"/>
        </w:rPr>
        <w:t>oli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ar,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,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di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 de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e,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fe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ra,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j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de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5</w:t>
      </w:r>
      <w:r w:rsidRPr="007D17EB">
        <w:rPr>
          <w:b/>
          <w:spacing w:val="1"/>
          <w:sz w:val="24"/>
          <w:szCs w:val="24"/>
        </w:rPr>
        <w:t>1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R</w:t>
      </w:r>
      <w:r w:rsidRPr="007D17EB">
        <w:rPr>
          <w:sz w:val="24"/>
          <w:szCs w:val="24"/>
        </w:rPr>
        <w:t>ez</w:t>
      </w:r>
      <w:r w:rsidRPr="007D17EB">
        <w:rPr>
          <w:spacing w:val="-1"/>
          <w:sz w:val="24"/>
          <w:szCs w:val="24"/>
        </w:rPr>
        <w:t>ol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pr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v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>e 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5</w:t>
      </w:r>
      <w:r w:rsidRPr="007D17EB">
        <w:rPr>
          <w:b/>
          <w:spacing w:val="1"/>
          <w:sz w:val="24"/>
          <w:szCs w:val="24"/>
        </w:rPr>
        <w:t>2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hi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 xml:space="preserve">ă </w:t>
      </w:r>
      <w:proofErr w:type="gramStart"/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az</w:t>
      </w:r>
      <w:r w:rsidRPr="007D17EB">
        <w:rPr>
          <w:rFonts w:eastAsia="Cambria"/>
          <w:sz w:val="24"/>
          <w:szCs w:val="24"/>
        </w:rPr>
        <w:t>ă</w:t>
      </w:r>
      <w:proofErr w:type="gramEnd"/>
      <w:r w:rsidRPr="007D17EB">
        <w:rPr>
          <w:sz w:val="24"/>
          <w:szCs w:val="24"/>
        </w:rPr>
        <w:t xml:space="preserve">,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on</w:t>
      </w:r>
      <w:r w:rsidRPr="007D17EB">
        <w:rPr>
          <w:spacing w:val="-2"/>
          <w:sz w:val="24"/>
          <w:szCs w:val="24"/>
        </w:rPr>
        <w:t>f</w:t>
      </w:r>
      <w:r w:rsidR="00E2120B" w:rsidRPr="007D17EB">
        <w:rPr>
          <w:spacing w:val="1"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hi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 c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2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301949" w:rsidRPr="007D17EB" w:rsidRDefault="00301949" w:rsidP="00E55836">
      <w:pPr>
        <w:jc w:val="both"/>
        <w:rPr>
          <w:sz w:val="24"/>
          <w:szCs w:val="24"/>
        </w:rPr>
      </w:pPr>
    </w:p>
    <w:p w:rsidR="007C5EF0" w:rsidRPr="007D17EB" w:rsidRDefault="00212B02" w:rsidP="00E55836">
      <w:pPr>
        <w:jc w:val="both"/>
        <w:rPr>
          <w:b/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lastRenderedPageBreak/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18"/>
          <w:sz w:val="24"/>
          <w:szCs w:val="24"/>
        </w:rPr>
        <w:t xml:space="preserve"> </w:t>
      </w: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z w:val="24"/>
          <w:szCs w:val="24"/>
        </w:rPr>
        <w:t>. Atribu</w:t>
      </w:r>
      <w:r w:rsidRPr="007D17EB">
        <w:rPr>
          <w:rFonts w:eastAsia="Cambria"/>
          <w:b/>
          <w:sz w:val="24"/>
          <w:szCs w:val="24"/>
        </w:rPr>
        <w:t>ţ</w:t>
      </w:r>
      <w:r w:rsidRPr="007D17EB">
        <w:rPr>
          <w:b/>
          <w:sz w:val="24"/>
          <w:szCs w:val="24"/>
        </w:rPr>
        <w:t>iile de administra</w:t>
      </w:r>
      <w:r w:rsidRPr="007D17EB">
        <w:rPr>
          <w:rFonts w:eastAsia="Cambria"/>
          <w:b/>
          <w:sz w:val="24"/>
          <w:szCs w:val="24"/>
        </w:rPr>
        <w:t>ţ</w:t>
      </w:r>
      <w:r w:rsidRPr="007D17EB">
        <w:rPr>
          <w:b/>
          <w:sz w:val="24"/>
          <w:szCs w:val="24"/>
        </w:rPr>
        <w:t>ie publica în sarcina compartimentului asisten</w:t>
      </w:r>
      <w:r w:rsidRPr="007D17EB">
        <w:rPr>
          <w:rFonts w:eastAsia="Cambria"/>
          <w:b/>
          <w:sz w:val="24"/>
          <w:szCs w:val="24"/>
        </w:rPr>
        <w:t xml:space="preserve">ţă </w:t>
      </w:r>
      <w:r w:rsidRPr="007D17EB">
        <w:rPr>
          <w:b/>
          <w:sz w:val="24"/>
          <w:szCs w:val="24"/>
        </w:rPr>
        <w:t>sociala</w:t>
      </w:r>
    </w:p>
    <w:p w:rsidR="00301949" w:rsidRPr="007D17EB" w:rsidRDefault="00301949" w:rsidP="00E55836">
      <w:pPr>
        <w:jc w:val="both"/>
        <w:rPr>
          <w:b/>
          <w:sz w:val="24"/>
          <w:szCs w:val="24"/>
        </w:rPr>
      </w:pP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</w:t>
      </w:r>
      <w:r w:rsidRPr="007D17EB">
        <w:rPr>
          <w:b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E</w:t>
      </w:r>
      <w:r w:rsidRPr="007D17EB">
        <w:rPr>
          <w:sz w:val="24"/>
          <w:szCs w:val="24"/>
        </w:rPr>
        <w:t>fe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eaza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 cu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vi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: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10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re,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s</w:t>
      </w:r>
      <w:r w:rsidRPr="007D17EB">
        <w:rPr>
          <w:sz w:val="24"/>
          <w:szCs w:val="24"/>
        </w:rPr>
        <w:t>i e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care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ca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rme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4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fi</w:t>
      </w:r>
      <w:r w:rsidRPr="007D17EB">
        <w:rPr>
          <w:spacing w:val="-1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di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2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i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di</w:t>
      </w:r>
      <w:r w:rsidRPr="007D17EB">
        <w:rPr>
          <w:sz w:val="24"/>
          <w:szCs w:val="24"/>
        </w:rPr>
        <w:t>n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3"/>
          <w:sz w:val="24"/>
          <w:szCs w:val="24"/>
        </w:rPr>
        <w:t>p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i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caz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di</w:t>
      </w:r>
      <w:r w:rsidRPr="007D17EB">
        <w:rPr>
          <w:spacing w:val="1"/>
          <w:sz w:val="24"/>
          <w:szCs w:val="24"/>
        </w:rPr>
        <w:t>vo</w:t>
      </w:r>
      <w:r w:rsidRPr="007D17EB">
        <w:rPr>
          <w:spacing w:val="-1"/>
          <w:sz w:val="24"/>
          <w:szCs w:val="24"/>
        </w:rPr>
        <w:t>r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 xml:space="preserve">;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nd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4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â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area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z w:val="24"/>
          <w:szCs w:val="24"/>
        </w:rPr>
        <w:t>au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 e</w:t>
      </w:r>
      <w:r w:rsidRPr="007D17EB">
        <w:rPr>
          <w:spacing w:val="1"/>
          <w:sz w:val="24"/>
          <w:szCs w:val="24"/>
        </w:rPr>
        <w:t>x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ps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ti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;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z w:val="24"/>
          <w:szCs w:val="24"/>
        </w:rPr>
        <w:t>care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mea</w:t>
      </w:r>
      <w:r w:rsidRPr="007D17EB">
        <w:rPr>
          <w:spacing w:val="5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 xml:space="preserve">ă </w:t>
      </w:r>
      <w:r w:rsidRPr="007D17EB">
        <w:rPr>
          <w:sz w:val="24"/>
          <w:szCs w:val="24"/>
        </w:rPr>
        <w:t>a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z w:val="24"/>
          <w:szCs w:val="24"/>
        </w:rPr>
        <w:t>fi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x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si</w:t>
      </w:r>
      <w:r w:rsidRPr="007D17EB">
        <w:rPr>
          <w:spacing w:val="1"/>
          <w:sz w:val="24"/>
          <w:szCs w:val="24"/>
        </w:rPr>
        <w:t>hi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c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o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isi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a,</w:t>
      </w:r>
      <w:r w:rsidRPr="007D17EB">
        <w:rPr>
          <w:spacing w:val="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v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erea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su</w:t>
      </w:r>
      <w:r w:rsidRPr="007D17EB">
        <w:rPr>
          <w:sz w:val="24"/>
          <w:szCs w:val="24"/>
        </w:rPr>
        <w:t xml:space="preserve">b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e,</w:t>
      </w:r>
      <w:r w:rsidRPr="007D17EB">
        <w:rPr>
          <w:spacing w:val="-1"/>
          <w:sz w:val="24"/>
          <w:szCs w:val="24"/>
        </w:rPr>
        <w:t xml:space="preserve"> 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c</w:t>
      </w:r>
      <w:r w:rsidRPr="007D17EB">
        <w:rPr>
          <w:sz w:val="24"/>
          <w:szCs w:val="24"/>
        </w:rPr>
        <w:t>az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f</w:t>
      </w:r>
      <w:r w:rsidRPr="007D17EB">
        <w:rPr>
          <w:sz w:val="24"/>
          <w:szCs w:val="24"/>
        </w:rPr>
        <w:t>era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proofErr w:type="gramEnd"/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u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ec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9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,  cu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 a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ze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are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1"/>
          <w:sz w:val="24"/>
          <w:szCs w:val="24"/>
        </w:rPr>
        <w:t>ui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ea 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ei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;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ea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2"/>
          <w:sz w:val="24"/>
          <w:szCs w:val="24"/>
        </w:rPr>
        <w:t>p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si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V</w:t>
      </w:r>
      <w:r w:rsidRPr="007D17EB">
        <w:rPr>
          <w:sz w:val="24"/>
          <w:szCs w:val="24"/>
        </w:rPr>
        <w:t>er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 xml:space="preserve">rca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4</w:t>
      </w:r>
      <w:r w:rsidRPr="007D17EB">
        <w:rPr>
          <w:b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3"/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eri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 ma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ri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1"/>
          <w:sz w:val="24"/>
          <w:szCs w:val="24"/>
        </w:rPr>
        <w:t xml:space="preserve"> 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ti</w:t>
      </w:r>
      <w:r w:rsidRPr="007D17EB">
        <w:rPr>
          <w:sz w:val="24"/>
          <w:szCs w:val="24"/>
        </w:rPr>
        <w:t>rea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r,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 ca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4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iu</w:t>
      </w:r>
      <w:r w:rsidRPr="007D17EB">
        <w:rPr>
          <w:sz w:val="24"/>
          <w:szCs w:val="24"/>
        </w:rPr>
        <w:t xml:space="preserve">,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4"/>
          <w:sz w:val="24"/>
          <w:szCs w:val="24"/>
        </w:rPr>
        <w:t>r</w:t>
      </w:r>
      <w:r w:rsidRPr="007D17EB">
        <w:rPr>
          <w:sz w:val="24"/>
          <w:szCs w:val="24"/>
        </w:rPr>
        <w:t>â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a,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 xml:space="preserve">m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 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e,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ti</w:t>
      </w:r>
      <w:r w:rsidRPr="007D17EB">
        <w:rPr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a de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z w:val="24"/>
          <w:szCs w:val="24"/>
        </w:rPr>
        <w:t>-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 xml:space="preserve">ra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gu</w:t>
      </w:r>
      <w:r w:rsidRPr="007D17EB">
        <w:rPr>
          <w:sz w:val="24"/>
          <w:szCs w:val="24"/>
        </w:rPr>
        <w:t>re inte</w:t>
      </w:r>
      <w:r w:rsidRPr="007D17EB">
        <w:rPr>
          <w:spacing w:val="-1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e.</w:t>
      </w:r>
    </w:p>
    <w:p w:rsidR="007C5EF0" w:rsidRPr="007D17EB" w:rsidRDefault="00212B02" w:rsidP="00E2120B">
      <w:pPr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5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tu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5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fa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4"/>
          <w:sz w:val="24"/>
          <w:szCs w:val="24"/>
        </w:rPr>
        <w:t>p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ru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5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j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6</w:t>
      </w:r>
      <w:r w:rsidRPr="007D17EB">
        <w:rPr>
          <w:b/>
          <w:sz w:val="24"/>
          <w:szCs w:val="24"/>
        </w:rPr>
        <w:t>.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z w:val="24"/>
          <w:szCs w:val="24"/>
        </w:rPr>
        <w:t>refe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z</w:t>
      </w:r>
      <w:r w:rsidRPr="007D17EB">
        <w:rPr>
          <w:spacing w:val="4"/>
          <w:sz w:val="24"/>
          <w:szCs w:val="24"/>
        </w:rPr>
        <w:t>i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rea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ab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7</w:t>
      </w:r>
      <w:proofErr w:type="gramStart"/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</w:t>
      </w:r>
      <w:r w:rsidRPr="007D17EB">
        <w:rPr>
          <w:spacing w:val="39"/>
          <w:sz w:val="24"/>
          <w:szCs w:val="24"/>
        </w:rPr>
        <w:t xml:space="preserve"> </w:t>
      </w:r>
      <w:r w:rsidRPr="007D17EB">
        <w:rPr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re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in</w:t>
      </w:r>
      <w:r w:rsidRPr="007D17EB">
        <w:rPr>
          <w:sz w:val="24"/>
          <w:szCs w:val="24"/>
        </w:rPr>
        <w:t>e</w:t>
      </w:r>
      <w:proofErr w:type="gramEnd"/>
      <w:r w:rsidRPr="007D17EB">
        <w:rPr>
          <w:sz w:val="24"/>
          <w:szCs w:val="24"/>
        </w:rPr>
        <w:t xml:space="preserve"> </w:t>
      </w:r>
      <w:r w:rsidRPr="007D17EB">
        <w:rPr>
          <w:spacing w:val="38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2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i </w:t>
      </w:r>
      <w:r w:rsidRPr="007D17EB">
        <w:rPr>
          <w:spacing w:val="3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40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re </w:t>
      </w:r>
      <w:r w:rsidRPr="007D17EB">
        <w:rPr>
          <w:spacing w:val="40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 xml:space="preserve">u </w:t>
      </w:r>
      <w:r w:rsidRPr="007D17EB">
        <w:rPr>
          <w:spacing w:val="3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di</w:t>
      </w:r>
      <w:r w:rsidRPr="007D17EB">
        <w:rPr>
          <w:spacing w:val="-2"/>
          <w:sz w:val="24"/>
          <w:szCs w:val="24"/>
        </w:rPr>
        <w:t>f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40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4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di</w:t>
      </w:r>
      <w:r w:rsidRPr="007D17EB">
        <w:rPr>
          <w:sz w:val="24"/>
          <w:szCs w:val="24"/>
        </w:rPr>
        <w:t xml:space="preserve">n </w:t>
      </w:r>
      <w:r w:rsidRPr="007D17EB">
        <w:rPr>
          <w:spacing w:val="4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="00A91377">
        <w:rPr>
          <w:sz w:val="24"/>
          <w:szCs w:val="24"/>
        </w:rPr>
        <w:t xml:space="preserve"> </w:t>
      </w:r>
      <w:r w:rsidRPr="007D17EB">
        <w:rPr>
          <w:sz w:val="24"/>
          <w:szCs w:val="24"/>
        </w:rPr>
        <w:t>Pr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8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reaza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 ac</w:t>
      </w:r>
      <w:r w:rsidRPr="007D17EB">
        <w:rPr>
          <w:spacing w:val="-1"/>
          <w:sz w:val="24"/>
          <w:szCs w:val="24"/>
        </w:rPr>
        <w:t>ti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u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9</w:t>
      </w:r>
      <w:proofErr w:type="gramStart"/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proofErr w:type="gramEnd"/>
      <w:r w:rsidRPr="007D17EB">
        <w:rPr>
          <w:sz w:val="24"/>
          <w:szCs w:val="24"/>
        </w:rPr>
        <w:t xml:space="preserve">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ea 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Le</w:t>
      </w:r>
      <w:r w:rsidRPr="007D17EB">
        <w:rPr>
          <w:spacing w:val="-1"/>
          <w:sz w:val="24"/>
          <w:szCs w:val="24"/>
        </w:rPr>
        <w:t>gi</w:t>
      </w:r>
      <w:r w:rsidRPr="007D17EB">
        <w:rPr>
          <w:sz w:val="24"/>
          <w:szCs w:val="24"/>
        </w:rPr>
        <w:t>i</w:t>
      </w:r>
      <w:r w:rsidRPr="007D17EB">
        <w:rPr>
          <w:spacing w:val="5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r</w:t>
      </w:r>
      <w:r w:rsidRPr="007D17EB">
        <w:rPr>
          <w:sz w:val="24"/>
          <w:szCs w:val="24"/>
        </w:rPr>
        <w:t xml:space="preserve">. </w:t>
      </w:r>
      <w:r w:rsidRPr="007D17EB">
        <w:rPr>
          <w:spacing w:val="1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1</w:t>
      </w:r>
      <w:r w:rsidRPr="007D17EB">
        <w:rPr>
          <w:spacing w:val="1"/>
          <w:sz w:val="24"/>
          <w:szCs w:val="24"/>
        </w:rPr>
        <w:t>9</w:t>
      </w:r>
      <w:r w:rsidRPr="007D17EB">
        <w:rPr>
          <w:spacing w:val="-1"/>
          <w:sz w:val="24"/>
          <w:szCs w:val="24"/>
        </w:rPr>
        <w:t>6</w:t>
      </w:r>
      <w:r w:rsidRPr="007D17EB">
        <w:rPr>
          <w:spacing w:val="1"/>
          <w:sz w:val="24"/>
          <w:szCs w:val="24"/>
        </w:rPr>
        <w:t>/</w:t>
      </w:r>
      <w:proofErr w:type="gramStart"/>
      <w:r w:rsidRPr="007D17EB">
        <w:rPr>
          <w:spacing w:val="-1"/>
          <w:sz w:val="24"/>
          <w:szCs w:val="24"/>
        </w:rPr>
        <w:t>20</w:t>
      </w:r>
      <w:r w:rsidRPr="007D17EB">
        <w:rPr>
          <w:spacing w:val="1"/>
          <w:sz w:val="24"/>
          <w:szCs w:val="24"/>
        </w:rPr>
        <w:t>1</w:t>
      </w:r>
      <w:r w:rsidRPr="007D17EB">
        <w:rPr>
          <w:sz w:val="24"/>
          <w:szCs w:val="24"/>
        </w:rPr>
        <w:t xml:space="preserve">6 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in</w:t>
      </w:r>
      <w:r w:rsidRPr="007D17EB">
        <w:rPr>
          <w:sz w:val="24"/>
          <w:szCs w:val="24"/>
        </w:rPr>
        <w:t>d</w:t>
      </w:r>
      <w:proofErr w:type="gramEnd"/>
      <w:r w:rsidRPr="007D17EB">
        <w:rPr>
          <w:sz w:val="24"/>
          <w:szCs w:val="24"/>
        </w:rPr>
        <w:t xml:space="preserve"> 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57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4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="00D915CA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zi</w:t>
      </w:r>
      <w:r w:rsidRPr="007D17EB">
        <w:rPr>
          <w:spacing w:val="1"/>
          <w:sz w:val="24"/>
          <w:szCs w:val="24"/>
        </w:rPr>
        <w:t>un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4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3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ri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 xml:space="preserve">r   </w:t>
      </w:r>
      <w:r w:rsidRPr="007D17EB">
        <w:rPr>
          <w:spacing w:val="2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o</w:t>
      </w:r>
      <w:r w:rsidR="00301949" w:rsidRPr="007D17EB">
        <w:rPr>
          <w:spacing w:val="-1"/>
          <w:sz w:val="24"/>
          <w:szCs w:val="24"/>
        </w:rPr>
        <w:t>tărârii</w:t>
      </w:r>
      <w:r w:rsidRPr="007D17EB">
        <w:rPr>
          <w:sz w:val="24"/>
          <w:szCs w:val="24"/>
        </w:rPr>
        <w:t xml:space="preserve"> </w:t>
      </w:r>
      <w:r w:rsidRPr="007D17EB">
        <w:rPr>
          <w:spacing w:val="3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r</w:t>
      </w:r>
      <w:r w:rsidRPr="007D17EB">
        <w:rPr>
          <w:sz w:val="24"/>
          <w:szCs w:val="24"/>
        </w:rPr>
        <w:t>.</w:t>
      </w:r>
      <w:r w:rsidRPr="007D17EB">
        <w:rPr>
          <w:spacing w:val="3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1</w:t>
      </w:r>
      <w:r w:rsidRPr="007D17EB">
        <w:rPr>
          <w:spacing w:val="1"/>
          <w:sz w:val="24"/>
          <w:szCs w:val="24"/>
        </w:rPr>
        <w:t>1</w:t>
      </w:r>
      <w:r w:rsidRPr="007D17EB">
        <w:rPr>
          <w:spacing w:val="-1"/>
          <w:sz w:val="24"/>
          <w:szCs w:val="24"/>
        </w:rPr>
        <w:t>54</w:t>
      </w:r>
      <w:r w:rsidRPr="007D17EB">
        <w:rPr>
          <w:spacing w:val="1"/>
          <w:sz w:val="24"/>
          <w:szCs w:val="24"/>
        </w:rPr>
        <w:t>/</w:t>
      </w:r>
      <w:r w:rsidRPr="007D17EB">
        <w:rPr>
          <w:spacing w:val="-1"/>
          <w:sz w:val="24"/>
          <w:szCs w:val="24"/>
        </w:rPr>
        <w:t>2</w:t>
      </w:r>
      <w:r w:rsidRPr="007D17EB">
        <w:rPr>
          <w:spacing w:val="1"/>
          <w:sz w:val="24"/>
          <w:szCs w:val="24"/>
        </w:rPr>
        <w:t>0</w:t>
      </w:r>
      <w:r w:rsidRPr="007D17EB">
        <w:rPr>
          <w:spacing w:val="-1"/>
          <w:sz w:val="24"/>
          <w:szCs w:val="24"/>
        </w:rPr>
        <w:t>2</w:t>
      </w:r>
      <w:r w:rsidRPr="007D17EB">
        <w:rPr>
          <w:sz w:val="24"/>
          <w:szCs w:val="24"/>
        </w:rPr>
        <w:t>2</w:t>
      </w:r>
      <w:r w:rsidRPr="007D17EB">
        <w:rPr>
          <w:spacing w:val="1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1</w:t>
      </w:r>
      <w:r w:rsidRPr="007D17EB">
        <w:rPr>
          <w:sz w:val="24"/>
          <w:szCs w:val="24"/>
        </w:rPr>
        <w:t>6</w:t>
      </w:r>
      <w:r w:rsidRPr="007D17EB">
        <w:rPr>
          <w:spacing w:val="1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1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2</w:t>
      </w:r>
      <w:r w:rsidRPr="007D17EB">
        <w:rPr>
          <w:spacing w:val="-1"/>
          <w:sz w:val="24"/>
          <w:szCs w:val="24"/>
        </w:rPr>
        <w:t>02</w:t>
      </w:r>
      <w:r w:rsidRPr="007D17EB">
        <w:rPr>
          <w:sz w:val="24"/>
          <w:szCs w:val="24"/>
        </w:rPr>
        <w:t xml:space="preserve">2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47"/>
          <w:sz w:val="24"/>
          <w:szCs w:val="24"/>
        </w:rPr>
        <w:t xml:space="preserve"> </w:t>
      </w:r>
      <w:proofErr w:type="gramStart"/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ro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a </w:t>
      </w:r>
      <w:r w:rsidRPr="007D17EB">
        <w:rPr>
          <w:spacing w:val="44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proofErr w:type="gramEnd"/>
      <w:r w:rsidRPr="007D17EB">
        <w:rPr>
          <w:spacing w:val="3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do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1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r</w:t>
      </w:r>
      <w:r w:rsidRPr="007D17EB">
        <w:rPr>
          <w:sz w:val="24"/>
          <w:szCs w:val="24"/>
        </w:rPr>
        <w:t xml:space="preserve">e 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5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ri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41"/>
          <w:sz w:val="24"/>
          <w:szCs w:val="24"/>
        </w:rPr>
        <w:t xml:space="preserve"> </w:t>
      </w:r>
      <w:r w:rsidRPr="007D17EB">
        <w:rPr>
          <w:sz w:val="24"/>
          <w:szCs w:val="24"/>
          <w:u w:val="single" w:color="0000FF"/>
        </w:rPr>
        <w:t>L</w:t>
      </w:r>
      <w:r w:rsidRPr="007D17EB">
        <w:rPr>
          <w:spacing w:val="-3"/>
          <w:sz w:val="24"/>
          <w:szCs w:val="24"/>
          <w:u w:val="single" w:color="0000FF"/>
        </w:rPr>
        <w:t>e</w:t>
      </w:r>
      <w:r w:rsidRPr="007D17EB">
        <w:rPr>
          <w:spacing w:val="-1"/>
          <w:sz w:val="24"/>
          <w:szCs w:val="24"/>
          <w:u w:val="single" w:color="0000FF"/>
        </w:rPr>
        <w:t>g</w:t>
      </w:r>
      <w:r w:rsidRPr="007D17EB">
        <w:rPr>
          <w:spacing w:val="1"/>
          <w:sz w:val="24"/>
          <w:szCs w:val="24"/>
          <w:u w:val="single" w:color="0000FF"/>
        </w:rPr>
        <w:t>i</w:t>
      </w:r>
      <w:r w:rsidRPr="007D17EB">
        <w:rPr>
          <w:sz w:val="24"/>
          <w:szCs w:val="24"/>
          <w:u w:val="single" w:color="0000FF"/>
        </w:rPr>
        <w:t>i</w:t>
      </w:r>
      <w:r w:rsidRPr="007D17EB">
        <w:rPr>
          <w:spacing w:val="16"/>
          <w:sz w:val="24"/>
          <w:szCs w:val="24"/>
          <w:u w:val="single" w:color="0000FF"/>
        </w:rPr>
        <w:t xml:space="preserve"> </w:t>
      </w:r>
      <w:r w:rsidRPr="007D17EB">
        <w:rPr>
          <w:spacing w:val="1"/>
          <w:sz w:val="24"/>
          <w:szCs w:val="24"/>
          <w:u w:val="single" w:color="0000FF"/>
        </w:rPr>
        <w:t>n</w:t>
      </w:r>
      <w:r w:rsidRPr="007D17EB">
        <w:rPr>
          <w:spacing w:val="1"/>
          <w:w w:val="117"/>
          <w:sz w:val="24"/>
          <w:szCs w:val="24"/>
          <w:u w:val="single" w:color="0000FF"/>
        </w:rPr>
        <w:t>r</w:t>
      </w:r>
      <w:r w:rsidRPr="007D17EB">
        <w:rPr>
          <w:sz w:val="24"/>
          <w:szCs w:val="24"/>
          <w:u w:val="single" w:color="0000FF"/>
        </w:rPr>
        <w:t>.</w:t>
      </w:r>
      <w:r w:rsidRPr="007D17EB">
        <w:rPr>
          <w:spacing w:val="1"/>
          <w:sz w:val="24"/>
          <w:szCs w:val="24"/>
          <w:u w:val="single" w:color="0000FF"/>
        </w:rPr>
        <w:t>1</w:t>
      </w:r>
      <w:r w:rsidRPr="007D17EB">
        <w:rPr>
          <w:spacing w:val="-1"/>
          <w:sz w:val="24"/>
          <w:szCs w:val="24"/>
          <w:u w:val="single" w:color="0000FF"/>
        </w:rPr>
        <w:t>96</w:t>
      </w:r>
      <w:r w:rsidRPr="007D17EB">
        <w:rPr>
          <w:spacing w:val="1"/>
          <w:sz w:val="24"/>
          <w:szCs w:val="24"/>
          <w:u w:val="single" w:color="0000FF"/>
        </w:rPr>
        <w:t>/</w:t>
      </w:r>
      <w:r w:rsidRPr="007D17EB">
        <w:rPr>
          <w:spacing w:val="-1"/>
          <w:sz w:val="24"/>
          <w:szCs w:val="24"/>
          <w:u w:val="single" w:color="0000FF"/>
        </w:rPr>
        <w:t>20</w:t>
      </w:r>
      <w:r w:rsidRPr="007D17EB">
        <w:rPr>
          <w:spacing w:val="1"/>
          <w:sz w:val="24"/>
          <w:szCs w:val="24"/>
          <w:u w:val="single" w:color="0000FF"/>
        </w:rPr>
        <w:t>1</w:t>
      </w:r>
      <w:r w:rsidRPr="007D17EB">
        <w:rPr>
          <w:sz w:val="24"/>
          <w:szCs w:val="24"/>
          <w:u w:val="single" w:color="0000FF"/>
        </w:rPr>
        <w:t>6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v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15"/>
          <w:sz w:val="24"/>
          <w:szCs w:val="24"/>
        </w:rPr>
        <w:t xml:space="preserve"> </w:t>
      </w:r>
      <w:r w:rsidRPr="00D915CA">
        <w:rPr>
          <w:spacing w:val="-4"/>
          <w:w w:val="95"/>
          <w:sz w:val="24"/>
          <w:szCs w:val="24"/>
        </w:rPr>
        <w:t>m</w:t>
      </w:r>
      <w:r w:rsidRPr="00D915CA">
        <w:rPr>
          <w:spacing w:val="1"/>
          <w:w w:val="95"/>
          <w:sz w:val="24"/>
          <w:szCs w:val="24"/>
        </w:rPr>
        <w:t>i</w:t>
      </w:r>
      <w:r w:rsidRPr="00D915CA">
        <w:rPr>
          <w:spacing w:val="-1"/>
          <w:w w:val="95"/>
          <w:sz w:val="24"/>
          <w:szCs w:val="24"/>
        </w:rPr>
        <w:t>n</w:t>
      </w:r>
      <w:r w:rsidRPr="00D915CA">
        <w:rPr>
          <w:spacing w:val="1"/>
          <w:w w:val="95"/>
          <w:sz w:val="24"/>
          <w:szCs w:val="24"/>
        </w:rPr>
        <w:t>i</w:t>
      </w:r>
      <w:r w:rsidRPr="00D915CA">
        <w:rPr>
          <w:w w:val="95"/>
          <w:sz w:val="24"/>
          <w:szCs w:val="24"/>
        </w:rPr>
        <w:t>m</w:t>
      </w:r>
      <w:r w:rsidRPr="007D17EB">
        <w:rPr>
          <w:spacing w:val="8"/>
          <w:w w:val="95"/>
          <w:sz w:val="24"/>
          <w:szCs w:val="24"/>
        </w:rPr>
        <w:t xml:space="preserve"> </w:t>
      </w:r>
      <w:r w:rsidRPr="007D17EB">
        <w:rPr>
          <w:sz w:val="24"/>
          <w:szCs w:val="24"/>
        </w:rPr>
        <w:t>de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w w:val="88"/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4"/>
          <w:sz w:val="24"/>
          <w:szCs w:val="24"/>
        </w:rPr>
        <w:t>e</w:t>
      </w:r>
      <w:r w:rsidRPr="007D17EB">
        <w:rPr>
          <w:w w:val="120"/>
          <w:sz w:val="24"/>
          <w:szCs w:val="24"/>
        </w:rPr>
        <w:t>: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a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în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2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1"/>
          <w:sz w:val="24"/>
          <w:szCs w:val="24"/>
        </w:rPr>
        <w:t xml:space="preserve"> </w:t>
      </w:r>
      <w:r w:rsidRPr="007D17EB">
        <w:rPr>
          <w:sz w:val="24"/>
          <w:szCs w:val="24"/>
        </w:rPr>
        <w:t>cere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are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ni</w:t>
      </w:r>
      <w:r w:rsidRPr="007D17EB">
        <w:rPr>
          <w:sz w:val="24"/>
          <w:szCs w:val="24"/>
        </w:rPr>
        <w:t xml:space="preserve">m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in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ne</w:t>
      </w:r>
      <w:r w:rsidRPr="007D17EB">
        <w:rPr>
          <w:sz w:val="24"/>
          <w:szCs w:val="24"/>
        </w:rPr>
        <w:t>,</w:t>
      </w:r>
      <w:r w:rsidRPr="007D17EB">
        <w:rPr>
          <w:spacing w:val="-1"/>
          <w:sz w:val="24"/>
          <w:szCs w:val="24"/>
        </w:rPr>
        <w:t xml:space="preserve"> 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t</w:t>
      </w:r>
      <w:r w:rsidRPr="007D17EB">
        <w:rPr>
          <w:sz w:val="24"/>
          <w:szCs w:val="24"/>
        </w:rPr>
        <w:t>erm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b</w:t>
      </w:r>
      <w:proofErr w:type="gramEnd"/>
      <w:r w:rsidRPr="007D17EB">
        <w:rPr>
          <w:sz w:val="24"/>
          <w:szCs w:val="24"/>
        </w:rPr>
        <w:t xml:space="preserve">.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so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are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/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in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ne</w:t>
      </w:r>
      <w:r w:rsidRPr="007D17EB">
        <w:rPr>
          <w:sz w:val="24"/>
          <w:szCs w:val="24"/>
        </w:rPr>
        <w:t>,</w:t>
      </w:r>
      <w:r w:rsidRPr="007D17EB">
        <w:rPr>
          <w:spacing w:val="-1"/>
          <w:sz w:val="24"/>
          <w:szCs w:val="24"/>
        </w:rPr>
        <w:t xml:space="preserve"> 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t</w:t>
      </w:r>
      <w:r w:rsidRPr="007D17EB">
        <w:rPr>
          <w:sz w:val="24"/>
          <w:szCs w:val="24"/>
        </w:rPr>
        <w:t>erm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c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2"/>
          <w:sz w:val="24"/>
          <w:szCs w:val="24"/>
        </w:rPr>
        <w:t>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pt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l</w:t>
      </w:r>
      <w:r w:rsidRPr="007D17EB">
        <w:rPr>
          <w:sz w:val="24"/>
          <w:szCs w:val="24"/>
        </w:rPr>
        <w:t>a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t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ni</w:t>
      </w:r>
      <w:r w:rsidRPr="007D17EB">
        <w:rPr>
          <w:sz w:val="24"/>
          <w:szCs w:val="24"/>
        </w:rPr>
        <w:t xml:space="preserve">m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in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4"/>
          <w:sz w:val="24"/>
          <w:szCs w:val="24"/>
        </w:rPr>
        <w:t>e</w:t>
      </w:r>
      <w:r w:rsidRPr="007D17EB">
        <w:rPr>
          <w:sz w:val="24"/>
          <w:szCs w:val="24"/>
        </w:rPr>
        <w:t>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ace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 efectu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2"/>
          <w:sz w:val="24"/>
          <w:szCs w:val="24"/>
        </w:rPr>
        <w:t>l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d</w:t>
      </w:r>
      <w:proofErr w:type="gramEnd"/>
      <w:r w:rsidRPr="007D17EB">
        <w:rPr>
          <w:sz w:val="24"/>
          <w:szCs w:val="24"/>
        </w:rPr>
        <w:t xml:space="preserve">. 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ni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3"/>
          <w:sz w:val="24"/>
          <w:szCs w:val="24"/>
        </w:rPr>
        <w:t>c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re</w:t>
      </w:r>
      <w:r w:rsidRPr="007D17EB">
        <w:rPr>
          <w:spacing w:val="1"/>
          <w:sz w:val="24"/>
          <w:szCs w:val="24"/>
        </w:rPr>
        <w:t xml:space="preserve"> b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ini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3"/>
          <w:sz w:val="24"/>
          <w:szCs w:val="24"/>
        </w:rPr>
        <w:t>c</w:t>
      </w:r>
      <w:r w:rsidRPr="007D17EB">
        <w:rPr>
          <w:sz w:val="24"/>
          <w:szCs w:val="24"/>
        </w:rPr>
        <w:t>e 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e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un</w:t>
      </w:r>
      <w:r w:rsidRPr="007D17EB">
        <w:rPr>
          <w:spacing w:val="3"/>
          <w:sz w:val="24"/>
          <w:szCs w:val="24"/>
        </w:rPr>
        <w:t>e</w:t>
      </w:r>
      <w:r w:rsidRPr="007D17EB">
        <w:rPr>
          <w:sz w:val="24"/>
          <w:szCs w:val="24"/>
        </w:rPr>
        <w:t>,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su</w:t>
      </w:r>
      <w:r w:rsidRPr="007D17EB">
        <w:rPr>
          <w:spacing w:val="1"/>
          <w:sz w:val="24"/>
          <w:szCs w:val="24"/>
        </w:rPr>
        <w:t>sp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ce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ni</w:t>
      </w:r>
      <w:r w:rsidRPr="007D17EB">
        <w:rPr>
          <w:sz w:val="24"/>
          <w:szCs w:val="24"/>
        </w:rPr>
        <w:t>m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>e</w:t>
      </w:r>
      <w:r w:rsidRPr="007D17EB">
        <w:rPr>
          <w:sz w:val="24"/>
          <w:szCs w:val="24"/>
        </w:rPr>
        <w:t>,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on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rm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4"/>
          <w:w w:val="98"/>
          <w:sz w:val="24"/>
          <w:szCs w:val="24"/>
        </w:rPr>
        <w:t>D</w:t>
      </w:r>
      <w:r w:rsidRPr="007D17EB">
        <w:rPr>
          <w:spacing w:val="1"/>
          <w:w w:val="98"/>
          <w:sz w:val="24"/>
          <w:szCs w:val="24"/>
        </w:rPr>
        <w:t>i</w:t>
      </w:r>
      <w:r w:rsidRPr="007D17EB">
        <w:rPr>
          <w:spacing w:val="-1"/>
          <w:w w:val="98"/>
          <w:sz w:val="24"/>
          <w:szCs w:val="24"/>
        </w:rPr>
        <w:t>s</w:t>
      </w:r>
      <w:r w:rsidRPr="007D17EB">
        <w:rPr>
          <w:spacing w:val="1"/>
          <w:w w:val="98"/>
          <w:sz w:val="24"/>
          <w:szCs w:val="24"/>
        </w:rPr>
        <w:t>p</w:t>
      </w:r>
      <w:r w:rsidRPr="007D17EB">
        <w:rPr>
          <w:spacing w:val="-1"/>
          <w:w w:val="98"/>
          <w:sz w:val="24"/>
          <w:szCs w:val="24"/>
        </w:rPr>
        <w:t>o</w:t>
      </w:r>
      <w:r w:rsidRPr="007D17EB">
        <w:rPr>
          <w:w w:val="98"/>
          <w:sz w:val="24"/>
          <w:szCs w:val="24"/>
        </w:rPr>
        <w:t>z</w:t>
      </w:r>
      <w:r w:rsidRPr="007D17EB">
        <w:rPr>
          <w:spacing w:val="-1"/>
          <w:w w:val="98"/>
          <w:sz w:val="24"/>
          <w:szCs w:val="24"/>
        </w:rPr>
        <w:t>i</w:t>
      </w:r>
      <w:r w:rsidRPr="007D17EB">
        <w:rPr>
          <w:spacing w:val="1"/>
          <w:w w:val="98"/>
          <w:sz w:val="24"/>
          <w:szCs w:val="24"/>
        </w:rPr>
        <w:t>]</w:t>
      </w:r>
      <w:r w:rsidRPr="007D17EB">
        <w:rPr>
          <w:spacing w:val="-1"/>
          <w:w w:val="98"/>
          <w:sz w:val="24"/>
          <w:szCs w:val="24"/>
        </w:rPr>
        <w:t>i</w:t>
      </w:r>
      <w:r w:rsidRPr="007D17EB">
        <w:rPr>
          <w:spacing w:val="1"/>
          <w:w w:val="98"/>
          <w:sz w:val="24"/>
          <w:szCs w:val="24"/>
        </w:rPr>
        <w:t>i</w:t>
      </w:r>
      <w:r w:rsidRPr="007D17EB">
        <w:rPr>
          <w:spacing w:val="-1"/>
          <w:w w:val="98"/>
          <w:sz w:val="24"/>
          <w:szCs w:val="24"/>
        </w:rPr>
        <w:t>l</w:t>
      </w:r>
      <w:r w:rsidRPr="007D17EB">
        <w:rPr>
          <w:spacing w:val="1"/>
          <w:w w:val="98"/>
          <w:sz w:val="24"/>
          <w:szCs w:val="24"/>
        </w:rPr>
        <w:t>o</w:t>
      </w:r>
      <w:r w:rsidRPr="007D17EB">
        <w:rPr>
          <w:w w:val="98"/>
          <w:sz w:val="24"/>
          <w:szCs w:val="24"/>
        </w:rPr>
        <w:t>r</w:t>
      </w:r>
      <w:r w:rsidRPr="007D17EB">
        <w:rPr>
          <w:spacing w:val="11"/>
          <w:w w:val="9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pacing w:val="3"/>
          <w:sz w:val="24"/>
          <w:szCs w:val="24"/>
        </w:rPr>
        <w:t>i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f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18"/>
          <w:sz w:val="24"/>
          <w:szCs w:val="24"/>
        </w:rPr>
        <w:t xml:space="preserve"> </w:t>
      </w:r>
      <w:r w:rsidRPr="007D17EB">
        <w:rPr>
          <w:sz w:val="24"/>
          <w:szCs w:val="24"/>
        </w:rPr>
        <w:t>efectue</w:t>
      </w:r>
      <w:r w:rsidRPr="007D17EB">
        <w:rPr>
          <w:spacing w:val="-1"/>
          <w:sz w:val="24"/>
          <w:szCs w:val="24"/>
        </w:rPr>
        <w:t>a</w:t>
      </w:r>
      <w:r w:rsidRPr="007D17EB">
        <w:rPr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2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1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i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ec</w:t>
      </w:r>
      <w:r w:rsidRPr="007D17EB">
        <w:rPr>
          <w:spacing w:val="4"/>
          <w:sz w:val="24"/>
          <w:szCs w:val="24"/>
        </w:rPr>
        <w:t>t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2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z w:val="24"/>
          <w:szCs w:val="24"/>
        </w:rPr>
        <w:t>ca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 au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la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 xml:space="preserve">aza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3"/>
          <w:sz w:val="24"/>
          <w:szCs w:val="24"/>
        </w:rPr>
        <w:t>d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ni</w:t>
      </w:r>
      <w:r w:rsidRPr="007D17EB">
        <w:rPr>
          <w:sz w:val="24"/>
          <w:szCs w:val="24"/>
        </w:rPr>
        <w:t>m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iu</w:t>
      </w:r>
      <w:r w:rsidRPr="007D17EB">
        <w:rPr>
          <w:spacing w:val="4"/>
          <w:sz w:val="24"/>
          <w:szCs w:val="24"/>
        </w:rPr>
        <w:t>n</w:t>
      </w:r>
      <w:r w:rsidRPr="007D17EB">
        <w:rPr>
          <w:sz w:val="24"/>
          <w:szCs w:val="24"/>
        </w:rPr>
        <w:t>e;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g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în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ol</w:t>
      </w:r>
      <w:r w:rsidRPr="007D17EB">
        <w:rPr>
          <w:spacing w:val="3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za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z w:val="24"/>
          <w:szCs w:val="24"/>
        </w:rPr>
        <w:t>ce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are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="00BB596C">
        <w:rPr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j</w:t>
      </w:r>
      <w:r w:rsidRPr="007D17EB">
        <w:rPr>
          <w:spacing w:val="-1"/>
          <w:sz w:val="24"/>
          <w:szCs w:val="24"/>
        </w:rPr>
        <w:t>ut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 de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h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3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ns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3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me</w:t>
      </w:r>
      <w:r w:rsidRPr="007D17EB">
        <w:rPr>
          <w:sz w:val="24"/>
          <w:szCs w:val="24"/>
        </w:rPr>
        <w:t>n</w:t>
      </w:r>
      <w:r w:rsidRPr="007D17EB">
        <w:rPr>
          <w:spacing w:val="3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al</w:t>
      </w:r>
      <w:r w:rsidRPr="007D17EB">
        <w:rPr>
          <w:spacing w:val="3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3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8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3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ju</w:t>
      </w:r>
      <w:r w:rsidRPr="007D17EB">
        <w:rPr>
          <w:spacing w:val="1"/>
          <w:sz w:val="24"/>
          <w:szCs w:val="24"/>
        </w:rPr>
        <w:t>de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ea</w:t>
      </w:r>
      <w:r w:rsidRPr="007D17EB">
        <w:rPr>
          <w:spacing w:val="-1"/>
          <w:sz w:val="24"/>
          <w:szCs w:val="24"/>
        </w:rPr>
        <w:t>n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4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2"/>
          <w:sz w:val="24"/>
          <w:szCs w:val="24"/>
        </w:rPr>
        <w:t>l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i</w:t>
      </w:r>
      <w:r w:rsidRPr="007D17EB">
        <w:rPr>
          <w:spacing w:val="37"/>
          <w:sz w:val="24"/>
          <w:szCs w:val="24"/>
        </w:rPr>
        <w:t xml:space="preserve"> 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z w:val="24"/>
          <w:szCs w:val="24"/>
        </w:rPr>
        <w:t>i</w:t>
      </w:r>
      <w:r w:rsidRPr="007D17EB">
        <w:rPr>
          <w:spacing w:val="3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36"/>
          <w:sz w:val="24"/>
          <w:szCs w:val="24"/>
        </w:rPr>
        <w:t xml:space="preserve"> </w:t>
      </w:r>
      <w:r w:rsidR="00BB596C">
        <w:rPr>
          <w:spacing w:val="1"/>
          <w:sz w:val="24"/>
          <w:szCs w:val="24"/>
        </w:rPr>
        <w:t>social</w:t>
      </w:r>
      <w:r w:rsidR="00BB596C">
        <w:rPr>
          <w:rFonts w:eastAsia="Cambria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in</w:t>
      </w:r>
      <w:r w:rsidRPr="007D17EB">
        <w:rPr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carea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r.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1</w:t>
      </w:r>
      <w:r w:rsidRPr="007D17EB">
        <w:rPr>
          <w:spacing w:val="-1"/>
          <w:sz w:val="24"/>
          <w:szCs w:val="24"/>
        </w:rPr>
        <w:t>9</w:t>
      </w:r>
      <w:r w:rsidRPr="007D17EB">
        <w:rPr>
          <w:spacing w:val="1"/>
          <w:sz w:val="24"/>
          <w:szCs w:val="24"/>
        </w:rPr>
        <w:t>6</w:t>
      </w:r>
      <w:r w:rsidRPr="007D17EB">
        <w:rPr>
          <w:spacing w:val="-1"/>
          <w:sz w:val="24"/>
          <w:szCs w:val="24"/>
        </w:rPr>
        <w:t>/2</w:t>
      </w:r>
      <w:r w:rsidRPr="007D17EB">
        <w:rPr>
          <w:spacing w:val="1"/>
          <w:sz w:val="24"/>
          <w:szCs w:val="24"/>
        </w:rPr>
        <w:t>0</w:t>
      </w:r>
      <w:r w:rsidRPr="007D17EB">
        <w:rPr>
          <w:spacing w:val="-1"/>
          <w:sz w:val="24"/>
          <w:szCs w:val="24"/>
        </w:rPr>
        <w:t>1</w:t>
      </w:r>
      <w:r w:rsidRPr="007D17EB">
        <w:rPr>
          <w:sz w:val="24"/>
          <w:szCs w:val="24"/>
        </w:rPr>
        <w:t>6;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i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fa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za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al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ile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 m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 xml:space="preserve">ri </w:t>
      </w:r>
      <w:r w:rsidRPr="007D17EB">
        <w:rPr>
          <w:spacing w:val="-1"/>
          <w:sz w:val="24"/>
          <w:szCs w:val="24"/>
        </w:rPr>
        <w:t>ind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 xml:space="preserve">n 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rea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i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 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 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6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so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z w:val="24"/>
          <w:szCs w:val="24"/>
        </w:rPr>
        <w:t>.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-4"/>
          <w:sz w:val="24"/>
          <w:szCs w:val="24"/>
        </w:rPr>
        <w:t xml:space="preserve"> </w:t>
      </w:r>
      <w:proofErr w:type="gramStart"/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ea </w:t>
      </w:r>
      <w:r w:rsidRPr="007D17EB">
        <w:rPr>
          <w:spacing w:val="5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proofErr w:type="gramEnd"/>
      <w:r w:rsidRPr="007D17EB">
        <w:rPr>
          <w:spacing w:val="6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r.</w:t>
      </w:r>
      <w:r w:rsidRPr="007D17EB">
        <w:rPr>
          <w:spacing w:val="-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2</w:t>
      </w:r>
      <w:r w:rsidRPr="007D17EB">
        <w:rPr>
          <w:spacing w:val="-1"/>
          <w:sz w:val="24"/>
          <w:szCs w:val="24"/>
        </w:rPr>
        <w:t>26</w:t>
      </w:r>
      <w:r w:rsidRPr="007D17EB">
        <w:rPr>
          <w:spacing w:val="1"/>
          <w:sz w:val="24"/>
          <w:szCs w:val="24"/>
        </w:rPr>
        <w:t>/</w:t>
      </w:r>
      <w:r w:rsidRPr="007D17EB">
        <w:rPr>
          <w:spacing w:val="-1"/>
          <w:sz w:val="24"/>
          <w:szCs w:val="24"/>
        </w:rPr>
        <w:t>20</w:t>
      </w:r>
      <w:r w:rsidRPr="007D17EB">
        <w:rPr>
          <w:spacing w:val="1"/>
          <w:sz w:val="24"/>
          <w:szCs w:val="24"/>
        </w:rPr>
        <w:t>2</w:t>
      </w:r>
      <w:r w:rsidRPr="007D17EB">
        <w:rPr>
          <w:sz w:val="24"/>
          <w:szCs w:val="24"/>
        </w:rPr>
        <w:t>1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1</w:t>
      </w:r>
      <w:r w:rsidRPr="007D17EB">
        <w:rPr>
          <w:sz w:val="24"/>
          <w:szCs w:val="24"/>
        </w:rPr>
        <w:t>6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2</w:t>
      </w:r>
      <w:r w:rsidRPr="007D17EB">
        <w:rPr>
          <w:spacing w:val="-1"/>
          <w:sz w:val="24"/>
          <w:szCs w:val="24"/>
        </w:rPr>
        <w:t>02</w:t>
      </w:r>
      <w:r w:rsidRPr="007D17EB">
        <w:rPr>
          <w:sz w:val="24"/>
          <w:szCs w:val="24"/>
        </w:rPr>
        <w:t>1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="00BB596C">
        <w:rPr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69"/>
          <w:sz w:val="24"/>
          <w:szCs w:val="24"/>
        </w:rPr>
        <w:t xml:space="preserve"> </w:t>
      </w:r>
      <w:proofErr w:type="gramStart"/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l</w:t>
      </w:r>
      <w:r w:rsidRPr="007D17EB">
        <w:rPr>
          <w:rFonts w:eastAsia="Cambria"/>
          <w:sz w:val="24"/>
          <w:szCs w:val="24"/>
        </w:rPr>
        <w:t xml:space="preserve">ă </w:t>
      </w:r>
      <w:r w:rsidRPr="007D17EB">
        <w:rPr>
          <w:rFonts w:eastAsia="Cambria"/>
          <w:spacing w:val="1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proofErr w:type="gramEnd"/>
      <w:r w:rsidRPr="007D17EB">
        <w:rPr>
          <w:sz w:val="24"/>
          <w:szCs w:val="24"/>
        </w:rPr>
        <w:t xml:space="preserve"> 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l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e </w:t>
      </w:r>
      <w:r w:rsidRPr="007D17EB">
        <w:rPr>
          <w:spacing w:val="6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î</w:t>
      </w:r>
      <w:r w:rsidRPr="007D17EB">
        <w:rPr>
          <w:sz w:val="24"/>
          <w:szCs w:val="24"/>
        </w:rPr>
        <w:t xml:space="preserve">n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ece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o</w:t>
      </w:r>
      <w:r w:rsidR="00301949" w:rsidRPr="007D17EB">
        <w:rPr>
          <w:spacing w:val="2"/>
          <w:sz w:val="24"/>
          <w:szCs w:val="24"/>
        </w:rPr>
        <w:t>tărârii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r. </w:t>
      </w:r>
      <w:r w:rsidRPr="007D17EB">
        <w:rPr>
          <w:spacing w:val="1"/>
          <w:sz w:val="24"/>
          <w:szCs w:val="24"/>
        </w:rPr>
        <w:t>1</w:t>
      </w:r>
      <w:r w:rsidRPr="007D17EB">
        <w:rPr>
          <w:spacing w:val="-1"/>
          <w:sz w:val="24"/>
          <w:szCs w:val="24"/>
        </w:rPr>
        <w:t>07</w:t>
      </w:r>
      <w:r w:rsidRPr="007D17EB">
        <w:rPr>
          <w:spacing w:val="1"/>
          <w:sz w:val="24"/>
          <w:szCs w:val="24"/>
        </w:rPr>
        <w:t>3</w:t>
      </w:r>
      <w:r w:rsidRPr="007D17EB">
        <w:rPr>
          <w:spacing w:val="-1"/>
          <w:sz w:val="24"/>
          <w:szCs w:val="24"/>
        </w:rPr>
        <w:t>/2</w:t>
      </w:r>
      <w:r w:rsidRPr="007D17EB">
        <w:rPr>
          <w:spacing w:val="1"/>
          <w:sz w:val="24"/>
          <w:szCs w:val="24"/>
        </w:rPr>
        <w:t>0</w:t>
      </w:r>
      <w:r w:rsidRPr="007D17EB">
        <w:rPr>
          <w:spacing w:val="-1"/>
          <w:sz w:val="24"/>
          <w:szCs w:val="24"/>
        </w:rPr>
        <w:t>2</w:t>
      </w:r>
      <w:r w:rsidRPr="007D17EB">
        <w:rPr>
          <w:sz w:val="24"/>
          <w:szCs w:val="24"/>
        </w:rPr>
        <w:t>1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di</w:t>
      </w:r>
      <w:r w:rsidRPr="007D17EB">
        <w:rPr>
          <w:sz w:val="24"/>
          <w:szCs w:val="24"/>
        </w:rPr>
        <w:t>n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4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2</w:t>
      </w:r>
      <w:r w:rsidRPr="007D17EB">
        <w:rPr>
          <w:spacing w:val="1"/>
          <w:sz w:val="24"/>
          <w:szCs w:val="24"/>
        </w:rPr>
        <w:t>0</w:t>
      </w:r>
      <w:r w:rsidRPr="007D17EB">
        <w:rPr>
          <w:spacing w:val="-1"/>
          <w:sz w:val="24"/>
          <w:szCs w:val="24"/>
        </w:rPr>
        <w:t>2</w:t>
      </w:r>
      <w:r w:rsidRPr="007D17EB">
        <w:rPr>
          <w:sz w:val="24"/>
          <w:szCs w:val="24"/>
        </w:rPr>
        <w:t>1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 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b</w:t>
      </w:r>
      <w:r w:rsidRPr="007D17EB">
        <w:rPr>
          <w:sz w:val="24"/>
          <w:szCs w:val="24"/>
        </w:rPr>
        <w:t>area</w:t>
      </w:r>
      <w:r w:rsidRPr="007D17EB">
        <w:rPr>
          <w:spacing w:val="1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No</w:t>
      </w:r>
      <w:r w:rsidRPr="007D17EB">
        <w:rPr>
          <w:sz w:val="24"/>
          <w:szCs w:val="24"/>
        </w:rPr>
        <w:t>rm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11"/>
          <w:sz w:val="24"/>
          <w:szCs w:val="24"/>
        </w:rPr>
        <w:t xml:space="preserve"> 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do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og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1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4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pli</w:t>
      </w:r>
      <w:r w:rsidRPr="007D17EB">
        <w:rPr>
          <w:sz w:val="24"/>
          <w:szCs w:val="24"/>
        </w:rPr>
        <w:t>care</w:t>
      </w:r>
      <w:r w:rsidRPr="007D17EB">
        <w:rPr>
          <w:spacing w:val="14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4"/>
          <w:sz w:val="24"/>
          <w:szCs w:val="24"/>
        </w:rPr>
        <w:t xml:space="preserve"> </w:t>
      </w:r>
      <w:proofErr w:type="gramStart"/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5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  <w:u w:val="single" w:color="008000"/>
        </w:rPr>
        <w:t>L</w:t>
      </w:r>
      <w:r w:rsidRPr="007D17EB">
        <w:rPr>
          <w:sz w:val="24"/>
          <w:szCs w:val="24"/>
          <w:u w:val="single" w:color="008000"/>
        </w:rPr>
        <w:t>e</w:t>
      </w:r>
      <w:r w:rsidRPr="007D17EB">
        <w:rPr>
          <w:spacing w:val="1"/>
          <w:sz w:val="24"/>
          <w:szCs w:val="24"/>
          <w:u w:val="single" w:color="008000"/>
        </w:rPr>
        <w:t>g</w:t>
      </w:r>
      <w:r w:rsidRPr="007D17EB">
        <w:rPr>
          <w:spacing w:val="-1"/>
          <w:sz w:val="24"/>
          <w:szCs w:val="24"/>
          <w:u w:val="single" w:color="008000"/>
        </w:rPr>
        <w:t>i</w:t>
      </w:r>
      <w:r w:rsidRPr="007D17EB">
        <w:rPr>
          <w:sz w:val="24"/>
          <w:szCs w:val="24"/>
          <w:u w:val="single" w:color="008000"/>
        </w:rPr>
        <w:t>i</w:t>
      </w:r>
      <w:proofErr w:type="gramEnd"/>
      <w:r w:rsidRPr="007D17EB">
        <w:rPr>
          <w:spacing w:val="12"/>
          <w:sz w:val="24"/>
          <w:szCs w:val="24"/>
          <w:u w:val="single" w:color="008000"/>
        </w:rPr>
        <w:t xml:space="preserve"> </w:t>
      </w:r>
      <w:r w:rsidRPr="007D17EB">
        <w:rPr>
          <w:spacing w:val="1"/>
          <w:sz w:val="24"/>
          <w:szCs w:val="24"/>
          <w:u w:val="single" w:color="008000"/>
        </w:rPr>
        <w:t>n</w:t>
      </w:r>
      <w:r w:rsidRPr="007D17EB">
        <w:rPr>
          <w:sz w:val="24"/>
          <w:szCs w:val="24"/>
          <w:u w:val="single" w:color="008000"/>
        </w:rPr>
        <w:t>r.</w:t>
      </w:r>
      <w:r w:rsidRPr="007D17EB">
        <w:rPr>
          <w:spacing w:val="-1"/>
          <w:sz w:val="24"/>
          <w:szCs w:val="24"/>
          <w:u w:val="single" w:color="008000"/>
        </w:rPr>
        <w:t>2</w:t>
      </w:r>
      <w:r w:rsidRPr="007D17EB">
        <w:rPr>
          <w:spacing w:val="1"/>
          <w:sz w:val="24"/>
          <w:szCs w:val="24"/>
          <w:u w:val="single" w:color="008000"/>
        </w:rPr>
        <w:t>2</w:t>
      </w:r>
      <w:r w:rsidRPr="007D17EB">
        <w:rPr>
          <w:spacing w:val="-1"/>
          <w:sz w:val="24"/>
          <w:szCs w:val="24"/>
          <w:u w:val="single" w:color="008000"/>
        </w:rPr>
        <w:t>6/</w:t>
      </w:r>
      <w:r w:rsidRPr="007D17EB">
        <w:rPr>
          <w:spacing w:val="1"/>
          <w:sz w:val="24"/>
          <w:szCs w:val="24"/>
          <w:u w:val="single" w:color="008000"/>
        </w:rPr>
        <w:t>2</w:t>
      </w:r>
      <w:r w:rsidRPr="007D17EB">
        <w:rPr>
          <w:spacing w:val="-1"/>
          <w:sz w:val="24"/>
          <w:szCs w:val="24"/>
          <w:u w:val="single" w:color="008000"/>
        </w:rPr>
        <w:t>02</w:t>
      </w:r>
      <w:r w:rsidRPr="007D17EB">
        <w:rPr>
          <w:sz w:val="24"/>
          <w:szCs w:val="24"/>
          <w:u w:val="single" w:color="008000"/>
        </w:rPr>
        <w:t>1</w:t>
      </w:r>
      <w:r w:rsidRPr="007D17EB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 xml:space="preserve">d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3"/>
          <w:sz w:val="24"/>
          <w:szCs w:val="24"/>
        </w:rPr>
        <w:t>m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su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l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ns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 xml:space="preserve">l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bi</w:t>
      </w:r>
      <w:r w:rsidRPr="007D17EB">
        <w:rPr>
          <w:sz w:val="24"/>
          <w:szCs w:val="24"/>
        </w:rPr>
        <w:t xml:space="preserve">l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gi</w:t>
      </w:r>
      <w:r w:rsidRPr="007D17EB">
        <w:rPr>
          <w:spacing w:val="-1"/>
          <w:sz w:val="24"/>
          <w:szCs w:val="24"/>
        </w:rPr>
        <w:t>e</w:t>
      </w:r>
      <w:r w:rsidRPr="007D17EB">
        <w:rPr>
          <w:sz w:val="24"/>
          <w:szCs w:val="24"/>
        </w:rPr>
        <w:t>: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sz w:val="24"/>
          <w:szCs w:val="24"/>
        </w:rPr>
        <w:t>-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ig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ea, </w:t>
      </w:r>
      <w:r w:rsidRPr="007D17EB">
        <w:rPr>
          <w:spacing w:val="1"/>
          <w:sz w:val="24"/>
          <w:szCs w:val="24"/>
        </w:rPr>
        <w:t>în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rea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l</w:t>
      </w:r>
      <w:r w:rsidRPr="007D17EB">
        <w:rPr>
          <w:sz w:val="24"/>
          <w:szCs w:val="24"/>
        </w:rPr>
        <w:t>a a</w:t>
      </w:r>
      <w:r w:rsidRPr="007D17EB">
        <w:rPr>
          <w:spacing w:val="-1"/>
          <w:sz w:val="24"/>
          <w:szCs w:val="24"/>
        </w:rPr>
        <w:t>j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9"/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rea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in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ei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 xml:space="preserve">u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t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m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un</w:t>
      </w:r>
      <w:r w:rsidRPr="007D17EB">
        <w:rPr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b</w:t>
      </w:r>
      <w:r w:rsidRPr="007D17EB">
        <w:rPr>
          <w:sz w:val="24"/>
          <w:szCs w:val="24"/>
        </w:rPr>
        <w:t xml:space="preserve">aza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n</w:t>
      </w:r>
      <w:r w:rsidRPr="007D17EB">
        <w:rPr>
          <w:sz w:val="24"/>
          <w:szCs w:val="24"/>
        </w:rPr>
        <w:t>r.</w:t>
      </w:r>
      <w:r w:rsidRPr="007D17EB">
        <w:rPr>
          <w:spacing w:val="4"/>
          <w:sz w:val="24"/>
          <w:szCs w:val="24"/>
        </w:rPr>
        <w:t xml:space="preserve"> </w:t>
      </w:r>
      <w:proofErr w:type="gramStart"/>
      <w:r w:rsidRPr="007D17EB">
        <w:rPr>
          <w:spacing w:val="-1"/>
          <w:sz w:val="24"/>
          <w:szCs w:val="24"/>
        </w:rPr>
        <w:t>19</w:t>
      </w:r>
      <w:r w:rsidRPr="007D17EB">
        <w:rPr>
          <w:spacing w:val="1"/>
          <w:sz w:val="24"/>
          <w:szCs w:val="24"/>
        </w:rPr>
        <w:t>6</w:t>
      </w:r>
      <w:r w:rsidRPr="007D17EB">
        <w:rPr>
          <w:spacing w:val="-1"/>
          <w:sz w:val="24"/>
          <w:szCs w:val="24"/>
        </w:rPr>
        <w:t>/2</w:t>
      </w:r>
      <w:r w:rsidRPr="007D17EB">
        <w:rPr>
          <w:spacing w:val="1"/>
          <w:sz w:val="24"/>
          <w:szCs w:val="24"/>
        </w:rPr>
        <w:t>0</w:t>
      </w:r>
      <w:r w:rsidRPr="007D17EB">
        <w:rPr>
          <w:spacing w:val="-4"/>
          <w:sz w:val="24"/>
          <w:szCs w:val="24"/>
        </w:rPr>
        <w:t>1</w:t>
      </w:r>
      <w:r w:rsidRPr="007D17EB">
        <w:rPr>
          <w:sz w:val="24"/>
          <w:szCs w:val="24"/>
        </w:rPr>
        <w:t xml:space="preserve">6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ni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iu</w:t>
      </w:r>
      <w:r w:rsidRPr="007D17EB">
        <w:rPr>
          <w:spacing w:val="1"/>
          <w:sz w:val="24"/>
          <w:szCs w:val="24"/>
        </w:rPr>
        <w:t>ne</w:t>
      </w:r>
      <w:r w:rsidRPr="007D17EB">
        <w:rPr>
          <w:sz w:val="24"/>
          <w:szCs w:val="24"/>
        </w:rPr>
        <w:t>.</w:t>
      </w:r>
      <w:proofErr w:type="gramEnd"/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ea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L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16"/>
          <w:sz w:val="24"/>
          <w:szCs w:val="24"/>
        </w:rPr>
        <w:t xml:space="preserve"> </w:t>
      </w:r>
      <w:r w:rsidRPr="00BB596C">
        <w:rPr>
          <w:spacing w:val="1"/>
          <w:sz w:val="24"/>
          <w:szCs w:val="24"/>
        </w:rPr>
        <w:t>nr</w:t>
      </w:r>
      <w:r w:rsidRPr="00BB596C">
        <w:rPr>
          <w:sz w:val="24"/>
          <w:szCs w:val="24"/>
        </w:rPr>
        <w:t>.</w:t>
      </w:r>
      <w:r w:rsidRPr="007D17EB">
        <w:rPr>
          <w:i/>
          <w:spacing w:val="-1"/>
          <w:sz w:val="24"/>
          <w:szCs w:val="24"/>
        </w:rPr>
        <w:t xml:space="preserve"> 6</w:t>
      </w:r>
      <w:r w:rsidRPr="007D17EB">
        <w:rPr>
          <w:i/>
          <w:spacing w:val="1"/>
          <w:sz w:val="24"/>
          <w:szCs w:val="24"/>
        </w:rPr>
        <w:t>1</w:t>
      </w:r>
      <w:r w:rsidRPr="007D17EB">
        <w:rPr>
          <w:i/>
          <w:sz w:val="24"/>
          <w:szCs w:val="24"/>
        </w:rPr>
        <w:t>/</w:t>
      </w:r>
      <w:r w:rsidRPr="007D17EB">
        <w:rPr>
          <w:spacing w:val="-1"/>
          <w:sz w:val="24"/>
          <w:szCs w:val="24"/>
        </w:rPr>
        <w:t>1</w:t>
      </w:r>
      <w:r w:rsidRPr="007D17EB">
        <w:rPr>
          <w:spacing w:val="1"/>
          <w:sz w:val="24"/>
          <w:szCs w:val="24"/>
        </w:rPr>
        <w:t>9</w:t>
      </w:r>
      <w:r w:rsidRPr="007D17EB">
        <w:rPr>
          <w:spacing w:val="-1"/>
          <w:sz w:val="24"/>
          <w:szCs w:val="24"/>
        </w:rPr>
        <w:t>9</w:t>
      </w:r>
      <w:r w:rsidRPr="007D17EB">
        <w:rPr>
          <w:sz w:val="24"/>
          <w:szCs w:val="24"/>
        </w:rPr>
        <w:t>3</w:t>
      </w:r>
      <w:r w:rsidRPr="007D17EB">
        <w:rPr>
          <w:spacing w:val="1"/>
          <w:sz w:val="24"/>
          <w:szCs w:val="24"/>
        </w:rPr>
        <w:t xml:space="preserve"> </w:t>
      </w:r>
      <w:r w:rsidR="00E2120B" w:rsidRPr="007D17EB">
        <w:rPr>
          <w:spacing w:val="-2"/>
          <w:sz w:val="24"/>
          <w:szCs w:val="24"/>
        </w:rPr>
        <w:t>/</w:t>
      </w:r>
      <w:r w:rsidRPr="007D17EB">
        <w:rPr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1</w:t>
      </w:r>
      <w:r w:rsidRPr="007D17EB">
        <w:rPr>
          <w:spacing w:val="1"/>
          <w:sz w:val="24"/>
          <w:szCs w:val="24"/>
        </w:rPr>
        <w:t>9</w:t>
      </w:r>
      <w:r w:rsidRPr="007D17EB">
        <w:rPr>
          <w:spacing w:val="-1"/>
          <w:sz w:val="24"/>
          <w:szCs w:val="24"/>
        </w:rPr>
        <w:t>9</w:t>
      </w:r>
      <w:r w:rsidRPr="007D17EB">
        <w:rPr>
          <w:sz w:val="24"/>
          <w:szCs w:val="24"/>
        </w:rPr>
        <w:t xml:space="preserve">3    </w:t>
      </w:r>
      <w:r w:rsidRPr="007D17EB">
        <w:rPr>
          <w:spacing w:val="-1"/>
          <w:sz w:val="24"/>
          <w:szCs w:val="24"/>
        </w:rPr>
        <w:t>*</w:t>
      </w:r>
      <w:r w:rsidRPr="007D17EB">
        <w:rPr>
          <w:spacing w:val="1"/>
          <w:sz w:val="24"/>
          <w:szCs w:val="24"/>
        </w:rPr>
        <w:t>*</w:t>
      </w:r>
      <w:r w:rsidRPr="007D17EB">
        <w:rPr>
          <w:sz w:val="24"/>
          <w:szCs w:val="24"/>
        </w:rPr>
        <w:t>*Re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bl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ă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in</w:t>
      </w:r>
      <w:r w:rsidRPr="007D17EB">
        <w:rPr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6"/>
          <w:sz w:val="24"/>
          <w:szCs w:val="24"/>
        </w:rPr>
        <w:t>i</w:t>
      </w:r>
      <w:r w:rsidRPr="007D17EB">
        <w:rPr>
          <w:w w:val="120"/>
          <w:sz w:val="24"/>
          <w:szCs w:val="24"/>
        </w:rPr>
        <w:t>: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a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area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lo</w:t>
      </w:r>
      <w:r w:rsidRPr="007D17EB">
        <w:rPr>
          <w:sz w:val="24"/>
          <w:szCs w:val="24"/>
        </w:rPr>
        <w:t>c</w:t>
      </w:r>
      <w:r w:rsidRPr="007D17EB">
        <w:rPr>
          <w:spacing w:val="6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ei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t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5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m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 ac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dov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>r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n care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ni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5"/>
          <w:sz w:val="24"/>
          <w:szCs w:val="24"/>
        </w:rPr>
        <w:t>i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ac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are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a ac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;</w:t>
      </w:r>
    </w:p>
    <w:p w:rsidR="007C5EF0" w:rsidRPr="007D17EB" w:rsidRDefault="00212B02" w:rsidP="00A77B80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b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în</w:t>
      </w:r>
      <w:r w:rsidRPr="007D17EB">
        <w:rPr>
          <w:spacing w:val="1"/>
          <w:sz w:val="24"/>
          <w:szCs w:val="24"/>
        </w:rPr>
        <w:t>to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int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4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>J</w:t>
      </w:r>
      <w:r w:rsidRPr="007D17EB">
        <w:rPr>
          <w:sz w:val="24"/>
          <w:szCs w:val="24"/>
        </w:rPr>
        <w:t>.P</w:t>
      </w:r>
      <w:r w:rsidRPr="007D17EB">
        <w:rPr>
          <w:spacing w:val="-1"/>
          <w:sz w:val="24"/>
          <w:szCs w:val="24"/>
        </w:rPr>
        <w:t>.</w:t>
      </w:r>
      <w:r w:rsidRPr="007D17EB">
        <w:rPr>
          <w:sz w:val="24"/>
          <w:szCs w:val="24"/>
        </w:rPr>
        <w:t>I.S.</w:t>
      </w:r>
      <w:r w:rsidRPr="007D17EB">
        <w:rPr>
          <w:spacing w:val="-16"/>
          <w:sz w:val="24"/>
          <w:szCs w:val="24"/>
        </w:rPr>
        <w:t xml:space="preserve"> </w:t>
      </w:r>
      <w:r w:rsidR="00E2120B" w:rsidRPr="007D17EB">
        <w:rPr>
          <w:spacing w:val="-1"/>
          <w:sz w:val="24"/>
          <w:szCs w:val="24"/>
        </w:rPr>
        <w:t>Iași</w:t>
      </w:r>
      <w:r w:rsidRPr="007D17EB">
        <w:rPr>
          <w:rFonts w:eastAsia="Cambria"/>
          <w:spacing w:val="-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in</w:t>
      </w:r>
      <w:r w:rsidRPr="007D17EB">
        <w:rPr>
          <w:sz w:val="24"/>
          <w:szCs w:val="24"/>
        </w:rPr>
        <w:t>d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2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ere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în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="00A77B80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 xml:space="preserve">area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4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c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st</w:t>
      </w:r>
      <w:r w:rsidRPr="007D17EB">
        <w:rPr>
          <w:sz w:val="24"/>
          <w:szCs w:val="24"/>
        </w:rPr>
        <w:t>e cere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op</w:t>
      </w:r>
      <w:r w:rsidRPr="007D17EB">
        <w:rPr>
          <w:spacing w:val="1"/>
          <w:sz w:val="24"/>
          <w:szCs w:val="24"/>
        </w:rPr>
        <w:t>un</w:t>
      </w:r>
      <w:r w:rsidRPr="007D17EB">
        <w:rPr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>J</w:t>
      </w:r>
      <w:r w:rsidRPr="007D17EB">
        <w:rPr>
          <w:sz w:val="24"/>
          <w:szCs w:val="24"/>
        </w:rPr>
        <w:t>.P</w:t>
      </w:r>
      <w:r w:rsidRPr="007D17EB">
        <w:rPr>
          <w:spacing w:val="-1"/>
          <w:sz w:val="24"/>
          <w:szCs w:val="24"/>
        </w:rPr>
        <w:t>.</w:t>
      </w:r>
      <w:r w:rsidRPr="007D17EB">
        <w:rPr>
          <w:sz w:val="24"/>
          <w:szCs w:val="24"/>
        </w:rPr>
        <w:t>I.S.</w:t>
      </w:r>
      <w:r w:rsidRPr="007D17EB">
        <w:rPr>
          <w:spacing w:val="1"/>
          <w:sz w:val="24"/>
          <w:szCs w:val="24"/>
        </w:rPr>
        <w:t xml:space="preserve"> </w:t>
      </w:r>
      <w:r w:rsidR="00ED0C65" w:rsidRPr="007D17EB">
        <w:rPr>
          <w:spacing w:val="-1"/>
          <w:sz w:val="24"/>
          <w:szCs w:val="24"/>
        </w:rPr>
        <w:t>Iași</w:t>
      </w:r>
      <w:r w:rsidRPr="007D17EB">
        <w:rPr>
          <w:rFonts w:eastAsia="Cambria"/>
          <w:spacing w:val="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 xml:space="preserve">aza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 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rez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6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>e s</w:t>
      </w:r>
      <w:r w:rsidRPr="007D17EB">
        <w:rPr>
          <w:spacing w:val="2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z w:val="24"/>
          <w:szCs w:val="24"/>
        </w:rPr>
        <w:t>.</w:t>
      </w:r>
      <w:r w:rsidRPr="007D17EB">
        <w:rPr>
          <w:spacing w:val="4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4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4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 </w:t>
      </w:r>
      <w:r w:rsidRPr="007D17EB">
        <w:rPr>
          <w:spacing w:val="25"/>
          <w:sz w:val="24"/>
          <w:szCs w:val="24"/>
        </w:rPr>
        <w:t xml:space="preserve"> </w:t>
      </w:r>
      <w:r w:rsidRPr="007D17EB">
        <w:rPr>
          <w:sz w:val="24"/>
          <w:szCs w:val="24"/>
        </w:rPr>
        <w:t>L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2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r</w:t>
      </w:r>
      <w:r w:rsidRPr="007D17EB">
        <w:rPr>
          <w:sz w:val="24"/>
          <w:szCs w:val="24"/>
        </w:rPr>
        <w:t>.</w:t>
      </w:r>
      <w:r w:rsidRPr="007D17EB">
        <w:rPr>
          <w:spacing w:val="6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1</w:t>
      </w:r>
      <w:r w:rsidRPr="007D17EB">
        <w:rPr>
          <w:spacing w:val="-1"/>
          <w:sz w:val="24"/>
          <w:szCs w:val="24"/>
        </w:rPr>
        <w:t>9</w:t>
      </w:r>
      <w:r w:rsidRPr="007D17EB">
        <w:rPr>
          <w:spacing w:val="1"/>
          <w:sz w:val="24"/>
          <w:szCs w:val="24"/>
        </w:rPr>
        <w:t>6</w:t>
      </w:r>
      <w:r w:rsidRPr="007D17EB">
        <w:rPr>
          <w:spacing w:val="-1"/>
          <w:sz w:val="24"/>
          <w:szCs w:val="24"/>
        </w:rPr>
        <w:t>/2</w:t>
      </w:r>
      <w:r w:rsidRPr="007D17EB">
        <w:rPr>
          <w:spacing w:val="1"/>
          <w:sz w:val="24"/>
          <w:szCs w:val="24"/>
        </w:rPr>
        <w:t>0</w:t>
      </w:r>
      <w:r w:rsidRPr="007D17EB">
        <w:rPr>
          <w:spacing w:val="-1"/>
          <w:sz w:val="24"/>
          <w:szCs w:val="24"/>
        </w:rPr>
        <w:t>1</w:t>
      </w:r>
      <w:r w:rsidRPr="007D17EB">
        <w:rPr>
          <w:sz w:val="24"/>
          <w:szCs w:val="24"/>
        </w:rPr>
        <w:t>6</w:t>
      </w:r>
      <w:r w:rsidRPr="007D17EB">
        <w:rPr>
          <w:spacing w:val="4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in</w:t>
      </w:r>
      <w:r w:rsidRPr="007D17EB">
        <w:rPr>
          <w:sz w:val="24"/>
          <w:szCs w:val="24"/>
        </w:rPr>
        <w:t>d</w:t>
      </w:r>
      <w:r w:rsidRPr="007D17EB">
        <w:rPr>
          <w:spacing w:val="47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3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min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1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="00ED0C65" w:rsidRPr="007D17EB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w w:val="88"/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un</w:t>
      </w:r>
      <w:r w:rsidRPr="007D17EB">
        <w:rPr>
          <w:spacing w:val="-1"/>
          <w:sz w:val="24"/>
          <w:szCs w:val="24"/>
        </w:rPr>
        <w:t>e</w:t>
      </w:r>
      <w:r w:rsidRPr="007D17EB">
        <w:rPr>
          <w:w w:val="120"/>
          <w:sz w:val="24"/>
          <w:szCs w:val="24"/>
        </w:rPr>
        <w:t>: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a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3"/>
          <w:sz w:val="24"/>
          <w:szCs w:val="24"/>
        </w:rPr>
        <w:t>c</w:t>
      </w:r>
      <w:r w:rsidRPr="007D17EB">
        <w:rPr>
          <w:sz w:val="24"/>
          <w:szCs w:val="24"/>
        </w:rPr>
        <w:t>ere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are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b</w:t>
      </w:r>
      <w:proofErr w:type="gramEnd"/>
      <w:r w:rsidRPr="007D17EB">
        <w:rPr>
          <w:sz w:val="24"/>
          <w:szCs w:val="24"/>
        </w:rPr>
        <w:t xml:space="preserve">.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cere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ec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</w:t>
      </w:r>
      <w:r w:rsidRPr="007D17EB">
        <w:rPr>
          <w:spacing w:val="4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3"/>
          <w:sz w:val="24"/>
          <w:szCs w:val="24"/>
        </w:rPr>
        <w:t>r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nd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re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fa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 care au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ere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v</w:t>
      </w:r>
      <w:r w:rsidRPr="007D17EB">
        <w:rPr>
          <w:spacing w:val="-2"/>
          <w:sz w:val="24"/>
          <w:szCs w:val="24"/>
        </w:rPr>
        <w:t>â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2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â</w:t>
      </w:r>
      <w:r w:rsidRPr="007D17EB">
        <w:rPr>
          <w:spacing w:val="-1"/>
          <w:sz w:val="24"/>
          <w:szCs w:val="24"/>
        </w:rPr>
        <w:t>n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2"/>
          <w:sz w:val="24"/>
          <w:szCs w:val="24"/>
        </w:rPr>
        <w:t>1</w:t>
      </w:r>
      <w:r w:rsidRPr="007D17EB">
        <w:rPr>
          <w:sz w:val="24"/>
          <w:szCs w:val="24"/>
        </w:rPr>
        <w:t>8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lastRenderedPageBreak/>
        <w:t>e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v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7"/>
          <w:sz w:val="24"/>
          <w:szCs w:val="24"/>
        </w:rPr>
        <w:t>c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so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i 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nd</w:t>
      </w:r>
      <w:r w:rsidRPr="007D17EB">
        <w:rPr>
          <w:spacing w:val="2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 ac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are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v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ni</w:t>
      </w:r>
      <w:r w:rsidRPr="007D17EB">
        <w:rPr>
          <w:sz w:val="24"/>
          <w:szCs w:val="24"/>
        </w:rPr>
        <w:t xml:space="preserve">m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lu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4"/>
          <w:sz w:val="24"/>
          <w:szCs w:val="24"/>
        </w:rPr>
        <w:t>s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ere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 fam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 m</w:t>
      </w:r>
      <w:r w:rsidRPr="007D17EB">
        <w:rPr>
          <w:spacing w:val="-2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f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op</w:t>
      </w:r>
      <w:r w:rsidRPr="007D17EB">
        <w:rPr>
          <w:spacing w:val="1"/>
          <w:sz w:val="24"/>
          <w:szCs w:val="24"/>
        </w:rPr>
        <w:t>un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 xml:space="preserve">aza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refer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t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Pr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ac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area /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 xml:space="preserve">area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1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e,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p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0"/>
          <w:sz w:val="24"/>
          <w:szCs w:val="24"/>
        </w:rPr>
        <w:t xml:space="preserve"> </w:t>
      </w:r>
      <w:r w:rsidRPr="007D17EB">
        <w:rPr>
          <w:sz w:val="24"/>
          <w:szCs w:val="24"/>
        </w:rPr>
        <w:t>caz,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lu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5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/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su</w:t>
      </w:r>
      <w:r w:rsidRPr="007D17EB">
        <w:rPr>
          <w:spacing w:val="2"/>
          <w:sz w:val="24"/>
          <w:szCs w:val="24"/>
        </w:rPr>
        <w:t>s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ere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fam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 m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g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efectue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odi</w:t>
      </w:r>
      <w:r w:rsidRPr="007D17EB">
        <w:rPr>
          <w:sz w:val="24"/>
          <w:szCs w:val="24"/>
        </w:rPr>
        <w:t>c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h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 s</w:t>
      </w:r>
      <w:r w:rsidRPr="007D17EB">
        <w:rPr>
          <w:spacing w:val="2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5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ec</w:t>
      </w:r>
      <w:r w:rsidRPr="007D17EB">
        <w:rPr>
          <w:spacing w:val="4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nd</w:t>
      </w:r>
      <w:r w:rsidRPr="007D17EB">
        <w:rPr>
          <w:spacing w:val="2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iun</w:t>
      </w:r>
      <w:r w:rsidRPr="007D17EB">
        <w:rPr>
          <w:sz w:val="24"/>
          <w:szCs w:val="24"/>
        </w:rPr>
        <w:t>e</w:t>
      </w:r>
      <w:r w:rsidRPr="007D17EB">
        <w:rPr>
          <w:spacing w:val="-1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au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s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 xml:space="preserve">ere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3"/>
          <w:sz w:val="24"/>
          <w:szCs w:val="24"/>
        </w:rPr>
        <w:t>a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3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h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op</w:t>
      </w:r>
      <w:r w:rsidRPr="007D17EB">
        <w:rPr>
          <w:spacing w:val="1"/>
          <w:sz w:val="24"/>
          <w:szCs w:val="24"/>
        </w:rPr>
        <w:t>un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b</w:t>
      </w:r>
      <w:r w:rsidRPr="007D17EB">
        <w:rPr>
          <w:sz w:val="24"/>
          <w:szCs w:val="24"/>
        </w:rPr>
        <w:t>aza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4"/>
          <w:sz w:val="24"/>
          <w:szCs w:val="24"/>
        </w:rPr>
        <w:t>f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at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Pr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 m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di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ea,</w:t>
      </w:r>
      <w:r w:rsidRPr="007D17EB">
        <w:rPr>
          <w:spacing w:val="1"/>
          <w:sz w:val="24"/>
          <w:szCs w:val="24"/>
        </w:rPr>
        <w:t xml:space="preserve"> în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7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e,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p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az,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rFonts w:eastAsia="Cambria"/>
          <w:spacing w:val="2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un</w:t>
      </w:r>
      <w:r w:rsidRPr="007D17EB">
        <w:rPr>
          <w:sz w:val="24"/>
          <w:szCs w:val="24"/>
        </w:rPr>
        <w:t>e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z w:val="24"/>
          <w:szCs w:val="24"/>
        </w:rPr>
        <w:t>/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s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z w:val="24"/>
          <w:szCs w:val="24"/>
        </w:rPr>
        <w:t>fa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li</w:t>
      </w:r>
      <w:r w:rsidRPr="007D17EB">
        <w:rPr>
          <w:sz w:val="24"/>
          <w:szCs w:val="24"/>
        </w:rPr>
        <w:t>a m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i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</w:t>
      </w:r>
      <w:r w:rsidRPr="007D17EB">
        <w:rPr>
          <w:sz w:val="24"/>
          <w:szCs w:val="24"/>
        </w:rPr>
        <w:t>.J.P.I</w:t>
      </w:r>
      <w:r w:rsidRPr="007D17EB">
        <w:rPr>
          <w:spacing w:val="-1"/>
          <w:sz w:val="24"/>
          <w:szCs w:val="24"/>
        </w:rPr>
        <w:t>.</w:t>
      </w:r>
      <w:r w:rsidRPr="007D17EB">
        <w:rPr>
          <w:sz w:val="24"/>
          <w:szCs w:val="24"/>
        </w:rPr>
        <w:t>S</w:t>
      </w:r>
      <w:r w:rsidRPr="007D17EB">
        <w:rPr>
          <w:spacing w:val="2"/>
          <w:sz w:val="24"/>
          <w:szCs w:val="24"/>
        </w:rPr>
        <w:t xml:space="preserve"> </w:t>
      </w:r>
      <w:r w:rsidR="00D915CA">
        <w:rPr>
          <w:spacing w:val="2"/>
          <w:sz w:val="24"/>
          <w:szCs w:val="24"/>
        </w:rPr>
        <w:t>Iași</w:t>
      </w:r>
      <w:r w:rsidRPr="007D17EB">
        <w:rPr>
          <w:sz w:val="24"/>
          <w:szCs w:val="24"/>
        </w:rPr>
        <w:t>: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in</w:t>
      </w:r>
      <w:r w:rsidRPr="007D17EB">
        <w:rPr>
          <w:sz w:val="24"/>
          <w:szCs w:val="24"/>
        </w:rPr>
        <w:t>d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 ac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are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de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 xml:space="preserve"> 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L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1"/>
          <w:w w:val="117"/>
          <w:sz w:val="24"/>
          <w:szCs w:val="24"/>
        </w:rPr>
        <w:t>r</w:t>
      </w:r>
      <w:r w:rsidRPr="007D17EB">
        <w:rPr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>1</w:t>
      </w:r>
      <w:r w:rsidRPr="007D17EB">
        <w:rPr>
          <w:spacing w:val="-1"/>
          <w:sz w:val="24"/>
          <w:szCs w:val="24"/>
        </w:rPr>
        <w:t>96</w:t>
      </w:r>
      <w:r w:rsidRPr="007D17EB">
        <w:rPr>
          <w:spacing w:val="1"/>
          <w:sz w:val="24"/>
          <w:szCs w:val="24"/>
        </w:rPr>
        <w:t>/</w:t>
      </w:r>
      <w:r w:rsidRPr="007D17EB">
        <w:rPr>
          <w:spacing w:val="-1"/>
          <w:sz w:val="24"/>
          <w:szCs w:val="24"/>
        </w:rPr>
        <w:t>20</w:t>
      </w:r>
      <w:r w:rsidRPr="007D17EB">
        <w:rPr>
          <w:spacing w:val="1"/>
          <w:sz w:val="24"/>
          <w:szCs w:val="24"/>
        </w:rPr>
        <w:t>1</w:t>
      </w:r>
      <w:r w:rsidRPr="007D17EB">
        <w:rPr>
          <w:sz w:val="24"/>
          <w:szCs w:val="24"/>
        </w:rPr>
        <w:t>6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19"/>
          <w:sz w:val="24"/>
          <w:szCs w:val="24"/>
        </w:rPr>
        <w:t xml:space="preserve"> </w:t>
      </w:r>
      <w:r w:rsidRPr="007D17EB">
        <w:rPr>
          <w:spacing w:val="-4"/>
          <w:w w:val="95"/>
          <w:sz w:val="24"/>
          <w:szCs w:val="24"/>
        </w:rPr>
        <w:t>m</w:t>
      </w:r>
      <w:r w:rsidRPr="007D17EB">
        <w:rPr>
          <w:spacing w:val="1"/>
          <w:w w:val="95"/>
          <w:sz w:val="24"/>
          <w:szCs w:val="24"/>
        </w:rPr>
        <w:t>i</w:t>
      </w:r>
      <w:r w:rsidRPr="007D17EB">
        <w:rPr>
          <w:spacing w:val="-1"/>
          <w:w w:val="95"/>
          <w:sz w:val="24"/>
          <w:szCs w:val="24"/>
        </w:rPr>
        <w:t>n</w:t>
      </w:r>
      <w:r w:rsidRPr="007D17EB">
        <w:rPr>
          <w:spacing w:val="1"/>
          <w:w w:val="95"/>
          <w:sz w:val="24"/>
          <w:szCs w:val="24"/>
        </w:rPr>
        <w:t>i</w:t>
      </w:r>
      <w:r w:rsidRPr="007D17EB">
        <w:rPr>
          <w:w w:val="95"/>
          <w:sz w:val="24"/>
          <w:szCs w:val="24"/>
        </w:rPr>
        <w:t>m</w:t>
      </w:r>
      <w:r w:rsidRPr="007D17EB">
        <w:rPr>
          <w:spacing w:val="3"/>
          <w:w w:val="9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uz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5"/>
          <w:sz w:val="24"/>
          <w:szCs w:val="24"/>
        </w:rPr>
        <w:t>e</w:t>
      </w:r>
      <w:r w:rsidRPr="007D17EB">
        <w:rPr>
          <w:sz w:val="24"/>
          <w:szCs w:val="24"/>
        </w:rPr>
        <w:t>,</w:t>
      </w:r>
      <w:r w:rsidRPr="007D17EB">
        <w:rPr>
          <w:spacing w:val="-2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e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sp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4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 ale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j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to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su</w:t>
      </w:r>
      <w:r w:rsidRPr="007D17EB">
        <w:rPr>
          <w:spacing w:val="1"/>
          <w:sz w:val="24"/>
          <w:szCs w:val="24"/>
        </w:rPr>
        <w:t>sp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8"/>
          <w:sz w:val="24"/>
          <w:szCs w:val="24"/>
        </w:rPr>
        <w:t>p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caz,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area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tu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 ac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are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a a</w:t>
      </w:r>
      <w:r w:rsidRPr="007D17EB">
        <w:rPr>
          <w:spacing w:val="-2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13</w:t>
      </w:r>
      <w:r w:rsidRPr="007D17EB">
        <w:rPr>
          <w:sz w:val="24"/>
          <w:szCs w:val="24"/>
        </w:rPr>
        <w:t>.</w:t>
      </w:r>
      <w:r w:rsidR="00D915CA">
        <w:rPr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ca f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proofErr w:type="gramStart"/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are </w:t>
      </w:r>
      <w:r w:rsidRPr="007D17EB">
        <w:rPr>
          <w:spacing w:val="4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z</w:t>
      </w:r>
      <w:r w:rsidRPr="007D17EB">
        <w:rPr>
          <w:spacing w:val="5"/>
          <w:sz w:val="24"/>
          <w:szCs w:val="24"/>
        </w:rPr>
        <w:t>i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proofErr w:type="gramEnd"/>
      <w:r w:rsidRPr="007D17EB">
        <w:rPr>
          <w:sz w:val="24"/>
          <w:szCs w:val="24"/>
        </w:rPr>
        <w:t xml:space="preserve"> </w:t>
      </w:r>
      <w:r w:rsidRPr="007D17EB">
        <w:rPr>
          <w:spacing w:val="4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i </w:t>
      </w:r>
      <w:r w:rsidRPr="007D17EB">
        <w:rPr>
          <w:spacing w:val="4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47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re/re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 xml:space="preserve">ere /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care /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în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re a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i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 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4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 fam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4"/>
          <w:sz w:val="24"/>
          <w:szCs w:val="24"/>
        </w:rPr>
        <w:t>l</w:t>
      </w:r>
      <w:r w:rsidRPr="007D17EB">
        <w:rPr>
          <w:sz w:val="24"/>
          <w:szCs w:val="24"/>
        </w:rPr>
        <w:t>a 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ara</w:t>
      </w:r>
      <w:r w:rsidRPr="007D17EB">
        <w:rPr>
          <w:spacing w:val="-1"/>
          <w:sz w:val="24"/>
          <w:szCs w:val="24"/>
        </w:rPr>
        <w:t>/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>s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 xml:space="preserve">ere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fa</w:t>
      </w:r>
      <w:r w:rsidRPr="007D17EB">
        <w:rPr>
          <w:spacing w:val="-3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mon</w:t>
      </w:r>
      <w:r w:rsidRPr="007D17EB">
        <w:rPr>
          <w:spacing w:val="-2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14</w:t>
      </w:r>
      <w:r w:rsidRPr="007D17EB">
        <w:rPr>
          <w:b/>
          <w:sz w:val="24"/>
          <w:szCs w:val="24"/>
        </w:rPr>
        <w:t>.</w:t>
      </w:r>
      <w:r w:rsidRPr="007D17EB">
        <w:rPr>
          <w:spacing w:val="1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area</w:t>
      </w:r>
      <w:r w:rsidRPr="007D17EB">
        <w:rPr>
          <w:spacing w:val="1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22"/>
          <w:sz w:val="24"/>
          <w:szCs w:val="24"/>
        </w:rPr>
        <w:t xml:space="preserve"> </w:t>
      </w:r>
      <w:r w:rsidRPr="007D17EB">
        <w:rPr>
          <w:sz w:val="24"/>
          <w:szCs w:val="24"/>
        </w:rPr>
        <w:t>L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nr</w:t>
      </w:r>
      <w:r w:rsidRPr="007D17EB">
        <w:rPr>
          <w:sz w:val="24"/>
          <w:szCs w:val="24"/>
        </w:rPr>
        <w:t>.</w:t>
      </w:r>
      <w:r w:rsidRPr="007D17EB">
        <w:rPr>
          <w:spacing w:val="32"/>
          <w:sz w:val="24"/>
          <w:szCs w:val="24"/>
        </w:rPr>
        <w:t xml:space="preserve"> </w:t>
      </w:r>
      <w:proofErr w:type="gramStart"/>
      <w:r w:rsidRPr="007D17EB">
        <w:rPr>
          <w:spacing w:val="-1"/>
          <w:sz w:val="24"/>
          <w:szCs w:val="24"/>
        </w:rPr>
        <w:t>4</w:t>
      </w:r>
      <w:r w:rsidRPr="007D17EB">
        <w:rPr>
          <w:spacing w:val="1"/>
          <w:sz w:val="24"/>
          <w:szCs w:val="24"/>
        </w:rPr>
        <w:t>4</w:t>
      </w:r>
      <w:r w:rsidRPr="007D17EB">
        <w:rPr>
          <w:spacing w:val="-1"/>
          <w:sz w:val="24"/>
          <w:szCs w:val="24"/>
        </w:rPr>
        <w:t>8</w:t>
      </w:r>
      <w:r w:rsidRPr="007D17EB">
        <w:rPr>
          <w:spacing w:val="1"/>
          <w:sz w:val="24"/>
          <w:szCs w:val="24"/>
        </w:rPr>
        <w:t>/</w:t>
      </w:r>
      <w:r w:rsidRPr="007D17EB">
        <w:rPr>
          <w:spacing w:val="-1"/>
          <w:sz w:val="24"/>
          <w:szCs w:val="24"/>
        </w:rPr>
        <w:t>20</w:t>
      </w:r>
      <w:r w:rsidRPr="007D17EB">
        <w:rPr>
          <w:spacing w:val="1"/>
          <w:sz w:val="24"/>
          <w:szCs w:val="24"/>
        </w:rPr>
        <w:t>0</w:t>
      </w:r>
      <w:r w:rsidRPr="007D17EB">
        <w:rPr>
          <w:sz w:val="24"/>
          <w:szCs w:val="24"/>
        </w:rPr>
        <w:t>6</w:t>
      </w:r>
      <w:r w:rsidRPr="007D17EB">
        <w:rPr>
          <w:spacing w:val="1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5"/>
          <w:sz w:val="24"/>
          <w:szCs w:val="24"/>
        </w:rPr>
        <w:t>c</w:t>
      </w:r>
      <w:r w:rsidRPr="007D17EB">
        <w:rPr>
          <w:rFonts w:eastAsia="Cambria"/>
          <w:i/>
          <w:spacing w:val="-3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4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mo</w:t>
      </w:r>
      <w:r w:rsidRPr="007D17EB">
        <w:rPr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ril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3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39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ha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a</w:t>
      </w:r>
      <w:r w:rsidRPr="007D17EB">
        <w:rPr>
          <w:spacing w:val="7"/>
          <w:sz w:val="24"/>
          <w:szCs w:val="24"/>
        </w:rPr>
        <w:t>p</w:t>
      </w:r>
      <w:r w:rsidRPr="007D17EB">
        <w:rPr>
          <w:spacing w:val="2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are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bo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 cu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n</w:t>
      </w:r>
      <w:r w:rsidRPr="007D17EB">
        <w:rPr>
          <w:sz w:val="24"/>
          <w:szCs w:val="24"/>
        </w:rPr>
        <w:t>r.</w:t>
      </w:r>
      <w:proofErr w:type="gramEnd"/>
      <w:r w:rsidRPr="007D17EB">
        <w:rPr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4</w:t>
      </w:r>
      <w:r w:rsidRPr="007D17EB">
        <w:rPr>
          <w:spacing w:val="1"/>
          <w:sz w:val="24"/>
          <w:szCs w:val="24"/>
        </w:rPr>
        <w:t>4</w:t>
      </w:r>
      <w:r w:rsidRPr="007D17EB">
        <w:rPr>
          <w:spacing w:val="-1"/>
          <w:sz w:val="24"/>
          <w:szCs w:val="24"/>
        </w:rPr>
        <w:t>8/</w:t>
      </w:r>
      <w:r w:rsidRPr="007D17EB">
        <w:rPr>
          <w:spacing w:val="1"/>
          <w:sz w:val="24"/>
          <w:szCs w:val="24"/>
        </w:rPr>
        <w:t>2</w:t>
      </w:r>
      <w:r w:rsidRPr="007D17EB">
        <w:rPr>
          <w:spacing w:val="-1"/>
          <w:sz w:val="24"/>
          <w:szCs w:val="24"/>
        </w:rPr>
        <w:t>00</w:t>
      </w:r>
      <w:r w:rsidRPr="007D17EB">
        <w:rPr>
          <w:sz w:val="24"/>
          <w:szCs w:val="24"/>
        </w:rPr>
        <w:t>6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1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 xml:space="preserve">,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9"/>
          <w:sz w:val="24"/>
          <w:szCs w:val="24"/>
        </w:rPr>
        <w:t>c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: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a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-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rea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4"/>
          <w:sz w:val="24"/>
          <w:szCs w:val="24"/>
        </w:rPr>
        <w:t>c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i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nd</w:t>
      </w:r>
      <w:r w:rsidRPr="007D17EB">
        <w:rPr>
          <w:spacing w:val="1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1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ca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rarea</w:t>
      </w:r>
      <w:r w:rsidRPr="007D17EB">
        <w:rPr>
          <w:spacing w:val="1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ra</w:t>
      </w:r>
      <w:r w:rsidRPr="007D17EB">
        <w:rPr>
          <w:spacing w:val="1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5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1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4"/>
          <w:sz w:val="24"/>
          <w:szCs w:val="24"/>
        </w:rPr>
        <w:t xml:space="preserve"> </w:t>
      </w:r>
      <w:r w:rsidR="007828F4">
        <w:rPr>
          <w:i/>
          <w:spacing w:val="-2"/>
          <w:sz w:val="24"/>
          <w:szCs w:val="24"/>
        </w:rPr>
        <w:t>asistent</w:t>
      </w:r>
      <w:r w:rsidRPr="007D17EB">
        <w:rPr>
          <w:spacing w:val="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1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b</w:t>
      </w:r>
      <w:r w:rsidRPr="007D17EB">
        <w:rPr>
          <w:sz w:val="24"/>
          <w:szCs w:val="24"/>
        </w:rPr>
        <w:t>are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,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p</w:t>
      </w:r>
      <w:r w:rsidRPr="007D17EB">
        <w:rPr>
          <w:rFonts w:eastAsia="Cambria"/>
          <w:sz w:val="24"/>
          <w:szCs w:val="24"/>
        </w:rPr>
        <w:t xml:space="preserve">ă </w:t>
      </w:r>
      <w:r w:rsidRPr="007D17EB">
        <w:rPr>
          <w:rFonts w:eastAsia="Cambria"/>
          <w:spacing w:val="10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z</w:t>
      </w:r>
      <w:proofErr w:type="gramEnd"/>
      <w:r w:rsidRPr="007D17EB">
        <w:rPr>
          <w:sz w:val="24"/>
          <w:szCs w:val="24"/>
        </w:rPr>
        <w:t>,</w:t>
      </w:r>
      <w:r w:rsidRPr="007D17EB">
        <w:rPr>
          <w:spacing w:val="63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sp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re</w:t>
      </w:r>
      <w:r w:rsidRPr="007D17EB">
        <w:rPr>
          <w:sz w:val="24"/>
          <w:szCs w:val="24"/>
        </w:rPr>
        <w:t>a</w:t>
      </w:r>
      <w:r w:rsidRPr="007D17EB">
        <w:rPr>
          <w:spacing w:val="64"/>
          <w:sz w:val="24"/>
          <w:szCs w:val="24"/>
        </w:rPr>
        <w:t xml:space="preserve"> </w:t>
      </w:r>
      <w:r w:rsidRPr="007D17EB">
        <w:rPr>
          <w:sz w:val="24"/>
          <w:szCs w:val="24"/>
        </w:rPr>
        <w:t>cere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6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ei</w:t>
      </w:r>
      <w:r w:rsidRPr="007D17EB">
        <w:rPr>
          <w:spacing w:val="6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are</w:t>
      </w:r>
      <w:r w:rsidRPr="007D17EB">
        <w:rPr>
          <w:spacing w:val="6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  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j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6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62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6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 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so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h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nd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b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3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3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od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c,</w:t>
      </w:r>
      <w:r w:rsidRPr="007D17EB">
        <w:rPr>
          <w:spacing w:val="3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3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34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3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ea</w:t>
      </w:r>
      <w:r w:rsidRPr="007D17EB">
        <w:rPr>
          <w:spacing w:val="36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si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3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al</w:t>
      </w:r>
      <w:r w:rsidRPr="007D17EB">
        <w:rPr>
          <w:spacing w:val="3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proofErr w:type="gramEnd"/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h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di</w:t>
      </w:r>
      <w:r w:rsidRPr="007D17EB">
        <w:rPr>
          <w:spacing w:val="-2"/>
          <w:sz w:val="24"/>
          <w:szCs w:val="24"/>
        </w:rPr>
        <w:t>ca</w:t>
      </w:r>
      <w:r w:rsidRPr="007D17EB">
        <w:rPr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c</w:t>
      </w:r>
      <w:proofErr w:type="gramEnd"/>
      <w:r w:rsidRPr="007D17EB">
        <w:rPr>
          <w:sz w:val="24"/>
          <w:szCs w:val="24"/>
        </w:rPr>
        <w:t xml:space="preserve">. </w:t>
      </w:r>
      <w:r w:rsidRPr="007D17EB">
        <w:rPr>
          <w:spacing w:val="1"/>
          <w:sz w:val="24"/>
          <w:szCs w:val="24"/>
        </w:rPr>
        <w:t>în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refe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ma</w:t>
      </w:r>
      <w:r w:rsidRPr="007D17EB">
        <w:rPr>
          <w:spacing w:val="1"/>
          <w:sz w:val="24"/>
          <w:szCs w:val="24"/>
        </w:rPr>
        <w:t xml:space="preserve"> v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c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2"/>
          <w:sz w:val="24"/>
          <w:szCs w:val="24"/>
        </w:rPr>
        <w:t>e</w:t>
      </w:r>
      <w:r w:rsidRPr="007D17EB">
        <w:rPr>
          <w:sz w:val="24"/>
          <w:szCs w:val="24"/>
        </w:rPr>
        <w:t>fe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2"/>
          <w:sz w:val="24"/>
          <w:szCs w:val="24"/>
        </w:rPr>
        <w:t>p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caz, 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erea, </w:t>
      </w:r>
      <w:r w:rsidRPr="007D17EB">
        <w:rPr>
          <w:spacing w:val="-1"/>
          <w:sz w:val="24"/>
          <w:szCs w:val="24"/>
        </w:rPr>
        <w:t>su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 m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 al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on</w:t>
      </w:r>
      <w:r w:rsidRPr="007D17EB">
        <w:rPr>
          <w:sz w:val="24"/>
          <w:szCs w:val="24"/>
        </w:rPr>
        <w:t>al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h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ap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d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ra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 xml:space="preserve"> în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h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ndi</w:t>
      </w:r>
      <w:r w:rsidRPr="007D17EB">
        <w:rPr>
          <w:sz w:val="24"/>
          <w:szCs w:val="24"/>
        </w:rPr>
        <w:t>cap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ra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 xml:space="preserve">,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ea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vo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>u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2"/>
          <w:sz w:val="24"/>
          <w:szCs w:val="24"/>
        </w:rPr>
        <w:t>t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s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,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a 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 a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e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 a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h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nd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 xml:space="preserve"> g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v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j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t 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so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 re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în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r</w:t>
      </w:r>
      <w:r w:rsidRPr="007D17EB">
        <w:rPr>
          <w:sz w:val="24"/>
          <w:szCs w:val="24"/>
        </w:rPr>
        <w:t>-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rad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h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15</w:t>
      </w:r>
      <w:r w:rsidRPr="007D17EB">
        <w:rPr>
          <w:b/>
          <w:sz w:val="24"/>
          <w:szCs w:val="24"/>
        </w:rPr>
        <w:t>.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carea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2"/>
          <w:sz w:val="24"/>
          <w:szCs w:val="24"/>
        </w:rPr>
        <w:t xml:space="preserve"> </w:t>
      </w:r>
      <w:r w:rsidRPr="007D17EB">
        <w:rPr>
          <w:sz w:val="24"/>
          <w:szCs w:val="24"/>
        </w:rPr>
        <w:t>Le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nr</w:t>
      </w:r>
      <w:r w:rsidRPr="007D17EB">
        <w:rPr>
          <w:sz w:val="24"/>
          <w:szCs w:val="24"/>
        </w:rPr>
        <w:t>.</w:t>
      </w:r>
      <w:r w:rsidRPr="007D17EB">
        <w:rPr>
          <w:spacing w:val="3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4</w:t>
      </w:r>
      <w:r w:rsidRPr="007D17EB">
        <w:rPr>
          <w:spacing w:val="1"/>
          <w:sz w:val="24"/>
          <w:szCs w:val="24"/>
        </w:rPr>
        <w:t>4</w:t>
      </w:r>
      <w:r w:rsidRPr="007D17EB">
        <w:rPr>
          <w:spacing w:val="-1"/>
          <w:sz w:val="24"/>
          <w:szCs w:val="24"/>
        </w:rPr>
        <w:t>8/</w:t>
      </w:r>
      <w:r w:rsidRPr="007D17EB">
        <w:rPr>
          <w:spacing w:val="1"/>
          <w:sz w:val="24"/>
          <w:szCs w:val="24"/>
        </w:rPr>
        <w:t>2</w:t>
      </w:r>
      <w:r w:rsidRPr="007D17EB">
        <w:rPr>
          <w:spacing w:val="-1"/>
          <w:sz w:val="24"/>
          <w:szCs w:val="24"/>
        </w:rPr>
        <w:t>00</w:t>
      </w:r>
      <w:r w:rsidRPr="007D17EB">
        <w:rPr>
          <w:spacing w:val="1"/>
          <w:sz w:val="24"/>
          <w:szCs w:val="24"/>
        </w:rPr>
        <w:t>6</w:t>
      </w:r>
      <w:r w:rsidRPr="007D17EB">
        <w:rPr>
          <w:sz w:val="24"/>
          <w:szCs w:val="24"/>
        </w:rPr>
        <w:t>,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pacing w:val="-1"/>
          <w:w w:val="98"/>
          <w:sz w:val="24"/>
          <w:szCs w:val="24"/>
        </w:rPr>
        <w:t>m</w:t>
      </w:r>
      <w:r w:rsidRPr="007D17EB">
        <w:rPr>
          <w:spacing w:val="1"/>
          <w:w w:val="98"/>
          <w:sz w:val="24"/>
          <w:szCs w:val="24"/>
        </w:rPr>
        <w:t>od</w:t>
      </w:r>
      <w:r w:rsidRPr="007D17EB">
        <w:rPr>
          <w:spacing w:val="-1"/>
          <w:w w:val="98"/>
          <w:sz w:val="24"/>
          <w:szCs w:val="24"/>
        </w:rPr>
        <w:t>i</w:t>
      </w:r>
      <w:r w:rsidRPr="007D17EB">
        <w:rPr>
          <w:spacing w:val="1"/>
          <w:w w:val="98"/>
          <w:sz w:val="24"/>
          <w:szCs w:val="24"/>
        </w:rPr>
        <w:t>f</w:t>
      </w:r>
      <w:r w:rsidRPr="007D17EB">
        <w:rPr>
          <w:spacing w:val="-1"/>
          <w:w w:val="98"/>
          <w:sz w:val="24"/>
          <w:szCs w:val="24"/>
        </w:rPr>
        <w:t>i</w:t>
      </w:r>
      <w:r w:rsidRPr="007D17EB">
        <w:rPr>
          <w:spacing w:val="5"/>
          <w:w w:val="98"/>
          <w:sz w:val="24"/>
          <w:szCs w:val="24"/>
        </w:rPr>
        <w:t>c</w:t>
      </w:r>
      <w:r w:rsidRPr="007D17EB">
        <w:rPr>
          <w:rFonts w:eastAsia="Cambria"/>
          <w:i/>
          <w:spacing w:val="-1"/>
          <w:w w:val="98"/>
          <w:sz w:val="24"/>
          <w:szCs w:val="24"/>
        </w:rPr>
        <w:t>ă</w:t>
      </w:r>
      <w:r w:rsidRPr="007D17EB">
        <w:rPr>
          <w:spacing w:val="1"/>
          <w:w w:val="98"/>
          <w:sz w:val="24"/>
          <w:szCs w:val="24"/>
        </w:rPr>
        <w:t>r</w:t>
      </w:r>
      <w:r w:rsidRPr="007D17EB">
        <w:rPr>
          <w:spacing w:val="-1"/>
          <w:w w:val="98"/>
          <w:sz w:val="24"/>
          <w:szCs w:val="24"/>
        </w:rPr>
        <w:t>i</w:t>
      </w:r>
      <w:r w:rsidRPr="007D17EB">
        <w:rPr>
          <w:spacing w:val="1"/>
          <w:w w:val="98"/>
          <w:sz w:val="24"/>
          <w:szCs w:val="24"/>
        </w:rPr>
        <w:t>l</w:t>
      </w:r>
      <w:r w:rsidRPr="007D17EB">
        <w:rPr>
          <w:w w:val="98"/>
          <w:sz w:val="24"/>
          <w:szCs w:val="24"/>
        </w:rPr>
        <w:t>e</w:t>
      </w:r>
      <w:r w:rsidRPr="007D17EB">
        <w:rPr>
          <w:spacing w:val="32"/>
          <w:w w:val="98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s</w:t>
      </w:r>
      <w:r w:rsidRPr="007D17EB">
        <w:rPr>
          <w:sz w:val="24"/>
          <w:szCs w:val="24"/>
        </w:rPr>
        <w:t>i 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mp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rFonts w:eastAsia="Cambria"/>
          <w:i/>
          <w:spacing w:val="-1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w w:val="117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io</w:t>
      </w:r>
      <w:r w:rsidRPr="007D17EB">
        <w:rPr>
          <w:spacing w:val="-1"/>
          <w:w w:val="113"/>
          <w:sz w:val="24"/>
          <w:szCs w:val="24"/>
        </w:rPr>
        <w:t>a</w:t>
      </w:r>
      <w:r w:rsidRPr="007D17EB">
        <w:rPr>
          <w:spacing w:val="1"/>
          <w:w w:val="117"/>
          <w:sz w:val="24"/>
          <w:szCs w:val="24"/>
        </w:rPr>
        <w:t>r</w:t>
      </w:r>
      <w:r w:rsidRPr="007D17EB">
        <w:rPr>
          <w:w w:val="108"/>
          <w:sz w:val="24"/>
          <w:szCs w:val="24"/>
        </w:rPr>
        <w:t>e: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a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er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rea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6"/>
          <w:sz w:val="24"/>
          <w:szCs w:val="24"/>
        </w:rPr>
        <w:t>i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4"/>
          <w:sz w:val="24"/>
          <w:szCs w:val="24"/>
        </w:rPr>
        <w:t>p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au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rez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 xml:space="preserve">u 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p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v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ec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-2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19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-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ap</w:t>
      </w:r>
      <w:r w:rsidRPr="007D17EB">
        <w:rPr>
          <w:spacing w:val="-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v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z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au</w:t>
      </w:r>
      <w:r w:rsidRPr="007D17EB">
        <w:rPr>
          <w:spacing w:val="-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; 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2"/>
          <w:sz w:val="24"/>
          <w:szCs w:val="24"/>
        </w:rPr>
        <w:t>p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z w:val="24"/>
          <w:szCs w:val="24"/>
        </w:rPr>
        <w:t>caz,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 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n</w:t>
      </w:r>
      <w:r w:rsidRPr="007D17EB">
        <w:rPr>
          <w:sz w:val="24"/>
          <w:szCs w:val="24"/>
        </w:rPr>
        <w:t>ea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area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nd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2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16</w:t>
      </w:r>
      <w:r w:rsidRPr="007D17EB">
        <w:rPr>
          <w:b/>
          <w:sz w:val="24"/>
          <w:szCs w:val="24"/>
        </w:rPr>
        <w:t>.</w:t>
      </w:r>
      <w:r w:rsidRPr="007D17EB">
        <w:rPr>
          <w:spacing w:val="50"/>
          <w:sz w:val="24"/>
          <w:szCs w:val="24"/>
        </w:rPr>
        <w:t xml:space="preserve"> </w:t>
      </w:r>
      <w:r w:rsidRPr="007D17EB">
        <w:rPr>
          <w:sz w:val="24"/>
          <w:szCs w:val="24"/>
        </w:rPr>
        <w:t>In</w:t>
      </w:r>
      <w:r w:rsidRPr="007D17EB">
        <w:rPr>
          <w:spacing w:val="5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pl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5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5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5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r.</w:t>
      </w:r>
      <w:r w:rsidRPr="007D17EB">
        <w:rPr>
          <w:spacing w:val="5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1</w:t>
      </w:r>
      <w:r w:rsidRPr="007D17EB">
        <w:rPr>
          <w:spacing w:val="1"/>
          <w:sz w:val="24"/>
          <w:szCs w:val="24"/>
        </w:rPr>
        <w:t>7</w:t>
      </w:r>
      <w:r w:rsidRPr="007D17EB">
        <w:rPr>
          <w:spacing w:val="-1"/>
          <w:sz w:val="24"/>
          <w:szCs w:val="24"/>
        </w:rPr>
        <w:t>/</w:t>
      </w:r>
      <w:r w:rsidRPr="007D17EB">
        <w:rPr>
          <w:spacing w:val="1"/>
          <w:sz w:val="24"/>
          <w:szCs w:val="24"/>
        </w:rPr>
        <w:t>2</w:t>
      </w:r>
      <w:r w:rsidRPr="007D17EB">
        <w:rPr>
          <w:spacing w:val="-1"/>
          <w:sz w:val="24"/>
          <w:szCs w:val="24"/>
        </w:rPr>
        <w:t>00</w:t>
      </w:r>
      <w:r w:rsidRPr="007D17EB">
        <w:rPr>
          <w:sz w:val="24"/>
          <w:szCs w:val="24"/>
        </w:rPr>
        <w:t>0</w:t>
      </w:r>
      <w:r w:rsidRPr="007D17EB">
        <w:rPr>
          <w:spacing w:val="5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54"/>
          <w:sz w:val="24"/>
          <w:szCs w:val="24"/>
        </w:rPr>
        <w:t xml:space="preserve"> </w:t>
      </w:r>
      <w:proofErr w:type="gramStart"/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si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rFonts w:eastAsia="Cambria"/>
          <w:sz w:val="24"/>
          <w:szCs w:val="24"/>
        </w:rPr>
        <w:t xml:space="preserve">ă 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proofErr w:type="gramEnd"/>
      <w:r w:rsidRPr="007D17EB">
        <w:rPr>
          <w:spacing w:val="54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3"/>
          <w:sz w:val="24"/>
          <w:szCs w:val="24"/>
        </w:rPr>
        <w:t>v</w:t>
      </w:r>
      <w:r w:rsidRPr="007D17EB">
        <w:rPr>
          <w:sz w:val="24"/>
          <w:szCs w:val="24"/>
        </w:rPr>
        <w:t>â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,</w:t>
      </w:r>
      <w:r w:rsidRPr="007D17EB">
        <w:rPr>
          <w:spacing w:val="20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  </w:t>
      </w:r>
      <w:r w:rsidRPr="007D17EB">
        <w:rPr>
          <w:spacing w:val="65"/>
          <w:sz w:val="24"/>
          <w:szCs w:val="24"/>
        </w:rPr>
        <w:t xml:space="preserve"> </w:t>
      </w:r>
      <w:r w:rsidRPr="007D17EB">
        <w:rPr>
          <w:sz w:val="24"/>
          <w:szCs w:val="24"/>
        </w:rPr>
        <w:t>Hot</w:t>
      </w:r>
      <w:r w:rsidR="00495168" w:rsidRPr="007D17EB">
        <w:rPr>
          <w:sz w:val="24"/>
          <w:szCs w:val="24"/>
        </w:rPr>
        <w:t>ărârii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2"/>
          <w:sz w:val="24"/>
          <w:szCs w:val="24"/>
        </w:rPr>
        <w:t>n</w:t>
      </w:r>
      <w:r w:rsidRPr="007D17EB">
        <w:rPr>
          <w:sz w:val="24"/>
          <w:szCs w:val="24"/>
        </w:rPr>
        <w:t>r.</w:t>
      </w:r>
      <w:r w:rsidRPr="007D17EB">
        <w:rPr>
          <w:spacing w:val="1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7</w:t>
      </w:r>
      <w:r w:rsidRPr="007D17EB">
        <w:rPr>
          <w:spacing w:val="-1"/>
          <w:sz w:val="24"/>
          <w:szCs w:val="24"/>
        </w:rPr>
        <w:t>97</w:t>
      </w:r>
      <w:r w:rsidRPr="007D17EB">
        <w:rPr>
          <w:spacing w:val="1"/>
          <w:sz w:val="24"/>
          <w:szCs w:val="24"/>
        </w:rPr>
        <w:t>/</w:t>
      </w:r>
      <w:r w:rsidRPr="007D17EB">
        <w:rPr>
          <w:spacing w:val="-1"/>
          <w:sz w:val="24"/>
          <w:szCs w:val="24"/>
        </w:rPr>
        <w:t>2</w:t>
      </w:r>
      <w:r w:rsidRPr="007D17EB">
        <w:rPr>
          <w:spacing w:val="1"/>
          <w:sz w:val="24"/>
          <w:szCs w:val="24"/>
        </w:rPr>
        <w:t>0</w:t>
      </w:r>
      <w:r w:rsidRPr="007D17EB">
        <w:rPr>
          <w:spacing w:val="-1"/>
          <w:sz w:val="24"/>
          <w:szCs w:val="24"/>
        </w:rPr>
        <w:t>1</w:t>
      </w:r>
      <w:r w:rsidRPr="007D17EB">
        <w:rPr>
          <w:sz w:val="24"/>
          <w:szCs w:val="24"/>
        </w:rPr>
        <w:t>7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z w:val="24"/>
          <w:szCs w:val="24"/>
        </w:rPr>
        <w:t>8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="009E290C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2</w:t>
      </w:r>
      <w:r w:rsidRPr="007D17EB">
        <w:rPr>
          <w:spacing w:val="-1"/>
          <w:sz w:val="24"/>
          <w:szCs w:val="24"/>
        </w:rPr>
        <w:t>01</w:t>
      </w:r>
      <w:r w:rsidRPr="007D17EB">
        <w:rPr>
          <w:sz w:val="24"/>
          <w:szCs w:val="24"/>
        </w:rPr>
        <w:t>7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gu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4"/>
          <w:sz w:val="24"/>
          <w:szCs w:val="24"/>
        </w:rPr>
        <w:t>r</w:t>
      </w:r>
      <w:r w:rsidRPr="007D17EB">
        <w:rPr>
          <w:sz w:val="24"/>
          <w:szCs w:val="24"/>
        </w:rPr>
        <w:t>-</w:t>
      </w:r>
      <w:r w:rsidRPr="007D17EB">
        <w:rPr>
          <w:spacing w:val="-2"/>
          <w:sz w:val="24"/>
          <w:szCs w:val="24"/>
        </w:rPr>
        <w:t>ca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ru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ni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>are</w:t>
      </w:r>
      <w:r w:rsidRPr="007D17EB">
        <w:rPr>
          <w:spacing w:val="6"/>
          <w:sz w:val="24"/>
          <w:szCs w:val="24"/>
        </w:rPr>
        <w:t xml:space="preserve"> 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vi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ub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l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1"/>
          <w:sz w:val="24"/>
          <w:szCs w:val="24"/>
        </w:rPr>
        <w:t xml:space="preserve"> 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ti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7"/>
          <w:sz w:val="24"/>
          <w:szCs w:val="24"/>
        </w:rPr>
        <w:t>l</w:t>
      </w:r>
      <w:r w:rsidRPr="007D17EB">
        <w:rPr>
          <w:sz w:val="24"/>
          <w:szCs w:val="24"/>
        </w:rPr>
        <w:t>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H</w:t>
      </w:r>
      <w:r w:rsidRPr="007D17EB">
        <w:rPr>
          <w:sz w:val="24"/>
          <w:szCs w:val="24"/>
        </w:rPr>
        <w:t>.</w:t>
      </w:r>
      <w:r w:rsidRPr="007D17EB">
        <w:rPr>
          <w:spacing w:val="-2"/>
          <w:sz w:val="24"/>
          <w:szCs w:val="24"/>
        </w:rPr>
        <w:t>G</w:t>
      </w:r>
      <w:r w:rsidRPr="007D17EB">
        <w:rPr>
          <w:sz w:val="24"/>
          <w:szCs w:val="24"/>
        </w:rPr>
        <w:t xml:space="preserve">. </w:t>
      </w:r>
      <w:r w:rsidRPr="007D17EB">
        <w:rPr>
          <w:spacing w:val="3"/>
          <w:sz w:val="24"/>
          <w:szCs w:val="24"/>
        </w:rPr>
        <w:t xml:space="preserve"> </w:t>
      </w:r>
      <w:proofErr w:type="gramStart"/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r</w:t>
      </w:r>
      <w:proofErr w:type="gramEnd"/>
      <w:r w:rsidRPr="007D17EB">
        <w:rPr>
          <w:sz w:val="24"/>
          <w:szCs w:val="24"/>
        </w:rPr>
        <w:t xml:space="preserve">. 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8</w:t>
      </w:r>
      <w:r w:rsidRPr="007D17EB">
        <w:rPr>
          <w:spacing w:val="-1"/>
          <w:sz w:val="24"/>
          <w:szCs w:val="24"/>
        </w:rPr>
        <w:t>8</w:t>
      </w:r>
      <w:r w:rsidRPr="007D17EB">
        <w:rPr>
          <w:spacing w:val="1"/>
          <w:sz w:val="24"/>
          <w:szCs w:val="24"/>
        </w:rPr>
        <w:t>6</w:t>
      </w:r>
      <w:r w:rsidRPr="007D17EB">
        <w:rPr>
          <w:spacing w:val="-1"/>
          <w:sz w:val="24"/>
          <w:szCs w:val="24"/>
        </w:rPr>
        <w:t>/2</w:t>
      </w:r>
      <w:r w:rsidRPr="007D17EB">
        <w:rPr>
          <w:spacing w:val="1"/>
          <w:sz w:val="24"/>
          <w:szCs w:val="24"/>
        </w:rPr>
        <w:t>0</w:t>
      </w:r>
      <w:r w:rsidRPr="007D17EB">
        <w:rPr>
          <w:spacing w:val="-1"/>
          <w:sz w:val="24"/>
          <w:szCs w:val="24"/>
        </w:rPr>
        <w:t>0</w:t>
      </w:r>
      <w:r w:rsidRPr="007D17EB">
        <w:rPr>
          <w:sz w:val="24"/>
          <w:szCs w:val="24"/>
        </w:rPr>
        <w:t xml:space="preserve">0 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u 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ob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rea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ei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2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lu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re 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a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vo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="009E290C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9"/>
          <w:sz w:val="24"/>
          <w:szCs w:val="24"/>
        </w:rPr>
        <w:t xml:space="preserve"> </w:t>
      </w:r>
      <w:r w:rsidRPr="007D17EB">
        <w:rPr>
          <w:spacing w:val="3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â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0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r.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4</w:t>
      </w:r>
      <w:r w:rsidRPr="007D17EB">
        <w:rPr>
          <w:spacing w:val="1"/>
          <w:sz w:val="24"/>
          <w:szCs w:val="24"/>
        </w:rPr>
        <w:t>9</w:t>
      </w:r>
      <w:r w:rsidRPr="007D17EB">
        <w:rPr>
          <w:spacing w:val="-1"/>
          <w:sz w:val="24"/>
          <w:szCs w:val="24"/>
        </w:rPr>
        <w:t>1/</w:t>
      </w:r>
      <w:r w:rsidRPr="007D17EB">
        <w:rPr>
          <w:spacing w:val="1"/>
          <w:sz w:val="24"/>
          <w:szCs w:val="24"/>
        </w:rPr>
        <w:t>1</w:t>
      </w:r>
      <w:r w:rsidRPr="007D17EB">
        <w:rPr>
          <w:spacing w:val="-1"/>
          <w:sz w:val="24"/>
          <w:szCs w:val="24"/>
        </w:rPr>
        <w:t>8</w:t>
      </w:r>
      <w:r w:rsidRPr="007D17EB">
        <w:rPr>
          <w:spacing w:val="1"/>
          <w:sz w:val="24"/>
          <w:szCs w:val="24"/>
        </w:rPr>
        <w:t>0</w:t>
      </w:r>
      <w:r w:rsidRPr="007D17EB">
        <w:rPr>
          <w:spacing w:val="-1"/>
          <w:sz w:val="24"/>
          <w:szCs w:val="24"/>
        </w:rPr>
        <w:t>/2</w:t>
      </w:r>
      <w:r w:rsidRPr="007D17EB">
        <w:rPr>
          <w:spacing w:val="1"/>
          <w:sz w:val="24"/>
          <w:szCs w:val="24"/>
        </w:rPr>
        <w:t>0</w:t>
      </w:r>
      <w:r w:rsidRPr="007D17EB">
        <w:rPr>
          <w:spacing w:val="-1"/>
          <w:sz w:val="24"/>
          <w:szCs w:val="24"/>
        </w:rPr>
        <w:t>0</w:t>
      </w:r>
      <w:r w:rsidRPr="007D17EB">
        <w:rPr>
          <w:sz w:val="24"/>
          <w:szCs w:val="24"/>
        </w:rPr>
        <w:t>3</w:t>
      </w:r>
      <w:r w:rsidRPr="007D17EB">
        <w:rPr>
          <w:spacing w:val="10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10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pacing w:val="10"/>
          <w:sz w:val="24"/>
          <w:szCs w:val="24"/>
        </w:rPr>
        <w:t>s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2"/>
          <w:sz w:val="24"/>
          <w:szCs w:val="24"/>
        </w:rPr>
        <w:t>t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4"/>
          <w:sz w:val="24"/>
          <w:szCs w:val="24"/>
        </w:rPr>
        <w:t>i</w:t>
      </w:r>
      <w:r w:rsidRPr="007D17EB">
        <w:rPr>
          <w:sz w:val="24"/>
          <w:szCs w:val="24"/>
        </w:rPr>
        <w:t>i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proofErr w:type="gramEnd"/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fa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un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so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id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9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 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g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are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3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-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are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4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1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i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si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 xml:space="preserve">ţă 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-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e: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a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2"/>
          <w:sz w:val="24"/>
          <w:szCs w:val="24"/>
        </w:rPr>
        <w:t>v</w:t>
      </w:r>
      <w:r w:rsidRPr="007D17EB">
        <w:rPr>
          <w:sz w:val="24"/>
          <w:szCs w:val="24"/>
        </w:rPr>
        <w:t>â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ce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 xml:space="preserve"> 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oi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b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si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su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 xml:space="preserve">ra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2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c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rec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m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up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6"/>
          <w:sz w:val="24"/>
          <w:szCs w:val="24"/>
        </w:rPr>
        <w:t>v</w:t>
      </w:r>
      <w:r w:rsidRPr="007D17EB">
        <w:rPr>
          <w:sz w:val="24"/>
          <w:szCs w:val="24"/>
        </w:rPr>
        <w:t>â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ra</w:t>
      </w:r>
      <w:r w:rsidRPr="007D17EB">
        <w:rPr>
          <w:spacing w:val="-1"/>
          <w:sz w:val="24"/>
          <w:szCs w:val="24"/>
        </w:rPr>
        <w:t>bi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f</w:t>
      </w:r>
      <w:r w:rsidRPr="007D17EB">
        <w:rPr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it</w:t>
      </w:r>
      <w:r w:rsidRPr="007D17EB">
        <w:rPr>
          <w:spacing w:val="-2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ie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 xml:space="preserve">ii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ti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c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st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ile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m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su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 a</w:t>
      </w:r>
      <w:r w:rsidRPr="007D17EB">
        <w:rPr>
          <w:spacing w:val="2"/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de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 xml:space="preserve">n 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erea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ce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f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 si</w:t>
      </w:r>
      <w:r w:rsidRPr="007D17EB">
        <w:rPr>
          <w:spacing w:val="-2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5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c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17</w:t>
      </w:r>
      <w:r w:rsidRPr="007D17EB">
        <w:rPr>
          <w:b/>
          <w:sz w:val="24"/>
          <w:szCs w:val="24"/>
        </w:rPr>
        <w:t>.</w:t>
      </w:r>
      <w:r w:rsidRPr="007D17EB">
        <w:rPr>
          <w:spacing w:val="1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area</w:t>
      </w:r>
      <w:r w:rsidRPr="007D17EB">
        <w:rPr>
          <w:spacing w:val="1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22"/>
          <w:sz w:val="24"/>
          <w:szCs w:val="24"/>
        </w:rPr>
        <w:t xml:space="preserve"> </w:t>
      </w:r>
      <w:r w:rsidRPr="007D17EB">
        <w:rPr>
          <w:sz w:val="24"/>
          <w:szCs w:val="24"/>
        </w:rPr>
        <w:t>L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nr</w:t>
      </w:r>
      <w:r w:rsidRPr="007D17EB">
        <w:rPr>
          <w:sz w:val="24"/>
          <w:szCs w:val="24"/>
        </w:rPr>
        <w:t>.</w:t>
      </w:r>
      <w:r w:rsidRPr="007D17EB">
        <w:rPr>
          <w:spacing w:val="32"/>
          <w:sz w:val="24"/>
          <w:szCs w:val="24"/>
        </w:rPr>
        <w:t xml:space="preserve"> </w:t>
      </w:r>
      <w:proofErr w:type="gramStart"/>
      <w:r w:rsidRPr="007D17EB">
        <w:rPr>
          <w:spacing w:val="-1"/>
          <w:sz w:val="24"/>
          <w:szCs w:val="24"/>
        </w:rPr>
        <w:t>2</w:t>
      </w:r>
      <w:r w:rsidRPr="007D17EB">
        <w:rPr>
          <w:spacing w:val="1"/>
          <w:sz w:val="24"/>
          <w:szCs w:val="24"/>
        </w:rPr>
        <w:t>7</w:t>
      </w:r>
      <w:r w:rsidRPr="007D17EB">
        <w:rPr>
          <w:spacing w:val="-1"/>
          <w:sz w:val="24"/>
          <w:szCs w:val="24"/>
        </w:rPr>
        <w:t>2</w:t>
      </w:r>
      <w:r w:rsidRPr="007D17EB">
        <w:rPr>
          <w:spacing w:val="1"/>
          <w:sz w:val="24"/>
          <w:szCs w:val="24"/>
        </w:rPr>
        <w:t>/</w:t>
      </w:r>
      <w:r w:rsidRPr="007D17EB">
        <w:rPr>
          <w:spacing w:val="-1"/>
          <w:sz w:val="24"/>
          <w:szCs w:val="24"/>
        </w:rPr>
        <w:t>20</w:t>
      </w:r>
      <w:r w:rsidRPr="007D17EB">
        <w:rPr>
          <w:spacing w:val="1"/>
          <w:sz w:val="24"/>
          <w:szCs w:val="24"/>
        </w:rPr>
        <w:t>0</w:t>
      </w:r>
      <w:r w:rsidRPr="007D17EB">
        <w:rPr>
          <w:sz w:val="24"/>
          <w:szCs w:val="24"/>
        </w:rPr>
        <w:t>4</w:t>
      </w:r>
      <w:r w:rsidRPr="007D17EB">
        <w:rPr>
          <w:spacing w:val="1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6"/>
          <w:sz w:val="24"/>
          <w:szCs w:val="24"/>
        </w:rPr>
        <w:t>c</w:t>
      </w:r>
      <w:r w:rsidRPr="007D17EB">
        <w:rPr>
          <w:rFonts w:eastAsia="Cambria"/>
          <w:i/>
          <w:spacing w:val="-3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4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mo</w:t>
      </w:r>
      <w:r w:rsidRPr="007D17EB">
        <w:rPr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3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2"/>
          <w:w w:val="97"/>
          <w:sz w:val="24"/>
          <w:szCs w:val="24"/>
        </w:rPr>
        <w:t>c</w:t>
      </w:r>
      <w:r w:rsidRPr="007D17EB">
        <w:rPr>
          <w:spacing w:val="1"/>
          <w:w w:val="97"/>
          <w:sz w:val="24"/>
          <w:szCs w:val="24"/>
        </w:rPr>
        <w:t>i</w:t>
      </w:r>
      <w:r w:rsidRPr="007D17EB">
        <w:rPr>
          <w:spacing w:val="-2"/>
          <w:w w:val="97"/>
          <w:sz w:val="24"/>
          <w:szCs w:val="24"/>
        </w:rPr>
        <w:t>v</w:t>
      </w:r>
      <w:r w:rsidRPr="007D17EB">
        <w:rPr>
          <w:spacing w:val="1"/>
          <w:w w:val="97"/>
          <w:sz w:val="24"/>
          <w:szCs w:val="24"/>
        </w:rPr>
        <w:t>i</w:t>
      </w:r>
      <w:r w:rsidRPr="007D17EB">
        <w:rPr>
          <w:spacing w:val="-1"/>
          <w:w w:val="97"/>
          <w:sz w:val="24"/>
          <w:szCs w:val="24"/>
        </w:rPr>
        <w:t>l</w:t>
      </w:r>
      <w:r w:rsidRPr="007D17EB">
        <w:rPr>
          <w:spacing w:val="1"/>
          <w:w w:val="97"/>
          <w:sz w:val="24"/>
          <w:szCs w:val="24"/>
        </w:rPr>
        <w:t>i</w:t>
      </w:r>
      <w:r w:rsidRPr="007D17EB">
        <w:rPr>
          <w:w w:val="97"/>
          <w:sz w:val="24"/>
          <w:szCs w:val="24"/>
        </w:rPr>
        <w:t>,</w:t>
      </w:r>
      <w:r w:rsidRPr="007D17EB">
        <w:rPr>
          <w:spacing w:val="-7"/>
          <w:w w:val="97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 Le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nr</w:t>
      </w:r>
      <w:r w:rsidRPr="007D17EB">
        <w:rPr>
          <w:sz w:val="24"/>
          <w:szCs w:val="24"/>
        </w:rPr>
        <w:t>.</w:t>
      </w:r>
      <w:proofErr w:type="gramEnd"/>
      <w:r w:rsidRPr="007D17EB">
        <w:rPr>
          <w:spacing w:val="2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11</w:t>
      </w:r>
      <w:r w:rsidRPr="007D17EB">
        <w:rPr>
          <w:spacing w:val="1"/>
          <w:sz w:val="24"/>
          <w:szCs w:val="24"/>
        </w:rPr>
        <w:t>9</w:t>
      </w:r>
      <w:r w:rsidRPr="007D17EB">
        <w:rPr>
          <w:spacing w:val="-1"/>
          <w:sz w:val="24"/>
          <w:szCs w:val="24"/>
        </w:rPr>
        <w:t>/1</w:t>
      </w:r>
      <w:r w:rsidRPr="007D17EB">
        <w:rPr>
          <w:spacing w:val="1"/>
          <w:sz w:val="24"/>
          <w:szCs w:val="24"/>
        </w:rPr>
        <w:t>9</w:t>
      </w:r>
      <w:r w:rsidRPr="007D17EB">
        <w:rPr>
          <w:spacing w:val="-1"/>
          <w:sz w:val="24"/>
          <w:szCs w:val="24"/>
        </w:rPr>
        <w:t>9</w:t>
      </w:r>
      <w:r w:rsidRPr="007D17EB">
        <w:rPr>
          <w:sz w:val="24"/>
          <w:szCs w:val="24"/>
        </w:rPr>
        <w:t>6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2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2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3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9"/>
          <w:sz w:val="24"/>
          <w:szCs w:val="24"/>
        </w:rPr>
        <w:t>a</w:t>
      </w:r>
      <w:r w:rsidRPr="007D17EB">
        <w:rPr>
          <w:sz w:val="24"/>
          <w:szCs w:val="24"/>
        </w:rPr>
        <w:t>,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, </w:t>
      </w:r>
      <w:proofErr w:type="gramStart"/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l </w:t>
      </w:r>
      <w:r w:rsidRPr="007D17EB">
        <w:rPr>
          <w:spacing w:val="3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r</w:t>
      </w:r>
      <w:proofErr w:type="gramEnd"/>
      <w:r w:rsidRPr="007D17EB">
        <w:rPr>
          <w:sz w:val="24"/>
          <w:szCs w:val="24"/>
        </w:rPr>
        <w:t xml:space="preserve">. </w:t>
      </w:r>
      <w:r w:rsidRPr="007D17EB">
        <w:rPr>
          <w:spacing w:val="3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2</w:t>
      </w:r>
      <w:r w:rsidRPr="007D17EB">
        <w:rPr>
          <w:spacing w:val="-1"/>
          <w:sz w:val="24"/>
          <w:szCs w:val="24"/>
        </w:rPr>
        <w:t>8</w:t>
      </w:r>
      <w:r w:rsidRPr="007D17EB">
        <w:rPr>
          <w:sz w:val="24"/>
          <w:szCs w:val="24"/>
        </w:rPr>
        <w:t xml:space="preserve">8 </w:t>
      </w:r>
      <w:r w:rsidRPr="007D17EB">
        <w:rPr>
          <w:spacing w:val="2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di</w:t>
      </w:r>
      <w:r w:rsidRPr="007D17EB">
        <w:rPr>
          <w:sz w:val="24"/>
          <w:szCs w:val="24"/>
        </w:rPr>
        <w:t xml:space="preserve">n </w:t>
      </w:r>
      <w:r w:rsidRPr="007D17EB">
        <w:rPr>
          <w:spacing w:val="20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6 </w:t>
      </w:r>
      <w:r w:rsidRPr="007D17EB">
        <w:rPr>
          <w:spacing w:val="2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iu</w:t>
      </w:r>
      <w:r w:rsidRPr="007D17EB">
        <w:rPr>
          <w:spacing w:val="1"/>
          <w:sz w:val="24"/>
          <w:szCs w:val="24"/>
        </w:rPr>
        <w:t>li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20</w:t>
      </w:r>
      <w:r w:rsidRPr="007D17EB">
        <w:rPr>
          <w:spacing w:val="1"/>
          <w:sz w:val="24"/>
          <w:szCs w:val="24"/>
        </w:rPr>
        <w:t>0</w:t>
      </w:r>
      <w:r w:rsidRPr="007D17EB">
        <w:rPr>
          <w:sz w:val="24"/>
          <w:szCs w:val="24"/>
        </w:rPr>
        <w:t xml:space="preserve">6 </w:t>
      </w:r>
      <w:r w:rsidRPr="007D17EB">
        <w:rPr>
          <w:spacing w:val="2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r</w:t>
      </w:r>
      <w:r w:rsidRPr="007D17EB">
        <w:rPr>
          <w:sz w:val="24"/>
          <w:szCs w:val="24"/>
        </w:rPr>
        <w:t xml:space="preserve">u </w:t>
      </w:r>
      <w:r w:rsidRPr="007D17EB">
        <w:rPr>
          <w:spacing w:val="3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pr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ba</w:t>
      </w:r>
      <w:r w:rsidRPr="007D17EB">
        <w:rPr>
          <w:spacing w:val="1"/>
          <w:sz w:val="24"/>
          <w:szCs w:val="24"/>
        </w:rPr>
        <w:t>r</w:t>
      </w:r>
      <w:r w:rsidRPr="007D17EB">
        <w:rPr>
          <w:sz w:val="24"/>
          <w:szCs w:val="24"/>
        </w:rPr>
        <w:t xml:space="preserve">ea  </w:t>
      </w:r>
      <w:r w:rsidRPr="007D17EB">
        <w:rPr>
          <w:spacing w:val="2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St</w:t>
      </w:r>
      <w:r w:rsidRPr="007D17EB">
        <w:rPr>
          <w:spacing w:val="1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ar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lo</w:t>
      </w:r>
      <w:r w:rsidRPr="007D17EB">
        <w:rPr>
          <w:sz w:val="24"/>
          <w:szCs w:val="24"/>
        </w:rPr>
        <w:t xml:space="preserve">r   </w:t>
      </w:r>
      <w:r w:rsidRPr="007D17EB">
        <w:rPr>
          <w:spacing w:val="-1"/>
          <w:sz w:val="24"/>
          <w:szCs w:val="24"/>
        </w:rPr>
        <w:t>mi</w:t>
      </w:r>
      <w:r w:rsidRPr="007D17EB">
        <w:rPr>
          <w:spacing w:val="1"/>
          <w:sz w:val="24"/>
          <w:szCs w:val="24"/>
        </w:rPr>
        <w:t>ni</w:t>
      </w:r>
      <w:r w:rsidRPr="007D17EB">
        <w:rPr>
          <w:spacing w:val="-4"/>
          <w:sz w:val="24"/>
          <w:szCs w:val="24"/>
        </w:rPr>
        <w:t>m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ig</w:t>
      </w:r>
      <w:r w:rsidRPr="007D17EB">
        <w:rPr>
          <w:spacing w:val="1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to</w:t>
      </w:r>
      <w:r w:rsidRPr="007D17EB">
        <w:rPr>
          <w:spacing w:val="1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i </w:t>
      </w:r>
      <w:r w:rsidRPr="007D17EB">
        <w:rPr>
          <w:spacing w:val="3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ri</w:t>
      </w:r>
      <w:r w:rsidRPr="007D17EB">
        <w:rPr>
          <w:spacing w:val="-2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d  </w:t>
      </w:r>
      <w:r w:rsidRPr="007D17EB">
        <w:rPr>
          <w:spacing w:val="-1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 xml:space="preserve">l 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a</w:t>
      </w:r>
      <w:r w:rsidRPr="007D17EB">
        <w:rPr>
          <w:sz w:val="24"/>
          <w:szCs w:val="24"/>
        </w:rPr>
        <w:t xml:space="preserve">z 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 xml:space="preserve">n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ni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5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0"/>
          <w:sz w:val="24"/>
          <w:szCs w:val="24"/>
        </w:rPr>
        <w:t>c</w:t>
      </w:r>
      <w:r w:rsidRPr="007D17EB">
        <w:rPr>
          <w:rFonts w:eastAsia="Cambria"/>
          <w:i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1"/>
          <w:w w:val="117"/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3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-1"/>
          <w:w w:val="117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lo</w:t>
      </w:r>
      <w:r w:rsidRPr="007D17EB">
        <w:rPr>
          <w:w w:val="117"/>
          <w:sz w:val="24"/>
          <w:szCs w:val="24"/>
        </w:rPr>
        <w:t xml:space="preserve">r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ui</w:t>
      </w:r>
      <w:r w:rsidRPr="007D17EB">
        <w:rPr>
          <w:w w:val="120"/>
          <w:sz w:val="24"/>
          <w:szCs w:val="24"/>
        </w:rPr>
        <w:t>: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a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1"/>
          <w:sz w:val="24"/>
          <w:szCs w:val="24"/>
        </w:rPr>
        <w:t>ua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n 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6"/>
          <w:sz w:val="24"/>
          <w:szCs w:val="24"/>
        </w:rPr>
        <w:t>v</w:t>
      </w:r>
      <w:r w:rsidRPr="007D17EB">
        <w:rPr>
          <w:sz w:val="24"/>
          <w:szCs w:val="24"/>
        </w:rPr>
        <w:t xml:space="preserve">-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m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du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 c</w:t>
      </w:r>
      <w:r w:rsidRPr="007D17EB">
        <w:rPr>
          <w:spacing w:val="-1"/>
          <w:sz w:val="24"/>
          <w:szCs w:val="24"/>
        </w:rPr>
        <w:t>op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si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râ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 ce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>area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ti</w:t>
      </w:r>
      <w:r w:rsidRPr="007D17EB">
        <w:rPr>
          <w:sz w:val="24"/>
          <w:szCs w:val="24"/>
        </w:rPr>
        <w:t xml:space="preserve">zarea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</w:t>
      </w:r>
      <w:r w:rsidRPr="007D17EB">
        <w:rPr>
          <w:spacing w:val="4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 re</w:t>
      </w:r>
      <w:r w:rsidRPr="007D17EB">
        <w:rPr>
          <w:spacing w:val="-2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lastRenderedPageBreak/>
        <w:t>b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ca,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2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al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 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ti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7"/>
          <w:sz w:val="24"/>
          <w:szCs w:val="24"/>
        </w:rPr>
        <w:t>t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 xml:space="preserve">ii 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 ac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6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 m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ce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proofErr w:type="gramEnd"/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 cu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3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c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ea</w:t>
      </w:r>
      <w:r w:rsidRPr="007D17EB">
        <w:rPr>
          <w:spacing w:val="3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care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5"/>
          <w:sz w:val="24"/>
          <w:szCs w:val="24"/>
        </w:rPr>
        <w:t>r</w:t>
      </w:r>
      <w:r w:rsidRPr="007D17EB">
        <w:rPr>
          <w:sz w:val="24"/>
          <w:szCs w:val="24"/>
        </w:rPr>
        <w:t xml:space="preserve">u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ni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fam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care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 xml:space="preserve">l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up</w:t>
      </w:r>
      <w:r w:rsidRPr="007D17EB">
        <w:rPr>
          <w:spacing w:val="1"/>
          <w:sz w:val="24"/>
          <w:szCs w:val="24"/>
        </w:rPr>
        <w:t>un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re 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>are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z</w:t>
      </w:r>
      <w:r w:rsidRPr="007D17EB">
        <w:rPr>
          <w:spacing w:val="3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e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ig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ra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u</w:t>
      </w:r>
      <w:r w:rsidRPr="007D17EB">
        <w:rPr>
          <w:sz w:val="24"/>
          <w:szCs w:val="24"/>
        </w:rPr>
        <w:t>r</w:t>
      </w:r>
      <w:r w:rsidRPr="007D17EB">
        <w:rPr>
          <w:spacing w:val="3"/>
          <w:sz w:val="24"/>
          <w:szCs w:val="24"/>
        </w:rPr>
        <w:t>m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su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ni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ere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2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oo</w:t>
      </w:r>
      <w:r w:rsidRPr="007D17EB">
        <w:rPr>
          <w:sz w:val="24"/>
          <w:szCs w:val="24"/>
        </w:rPr>
        <w:t xml:space="preserve">l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pr</w:t>
      </w:r>
      <w:r w:rsidRPr="007D17EB">
        <w:rPr>
          <w:spacing w:val="-1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re si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b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2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5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fa</w:t>
      </w:r>
      <w:r w:rsidRPr="007D17EB">
        <w:rPr>
          <w:spacing w:val="-3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e,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nt</w:t>
      </w:r>
      <w:r w:rsidRPr="007D17EB">
        <w:rPr>
          <w:sz w:val="24"/>
          <w:szCs w:val="24"/>
        </w:rPr>
        <w:t>;</w:t>
      </w:r>
    </w:p>
    <w:p w:rsidR="00301949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z w:val="24"/>
          <w:szCs w:val="24"/>
        </w:rPr>
        <w:t>f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u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 e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u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2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z w:val="24"/>
          <w:szCs w:val="24"/>
        </w:rPr>
        <w:t>i m</w:t>
      </w:r>
      <w:r w:rsidRPr="007D17EB">
        <w:rPr>
          <w:spacing w:val="-1"/>
          <w:sz w:val="24"/>
          <w:szCs w:val="24"/>
        </w:rPr>
        <w:t>od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care </w:t>
      </w:r>
      <w:r w:rsidRPr="007D17EB">
        <w:rPr>
          <w:spacing w:val="3"/>
          <w:sz w:val="24"/>
          <w:szCs w:val="24"/>
        </w:rPr>
        <w:t>p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st</w:t>
      </w:r>
      <w:r w:rsidRPr="007D17EB">
        <w:rPr>
          <w:spacing w:val="1"/>
          <w:sz w:val="24"/>
          <w:szCs w:val="24"/>
        </w:rPr>
        <w:t>ui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z w:val="24"/>
          <w:szCs w:val="24"/>
        </w:rPr>
        <w:t>i e</w:t>
      </w:r>
      <w:r w:rsidRPr="007D17EB">
        <w:rPr>
          <w:spacing w:val="1"/>
          <w:sz w:val="24"/>
          <w:szCs w:val="24"/>
        </w:rPr>
        <w:t>x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a 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spacing w:val="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tu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z w:val="24"/>
          <w:szCs w:val="24"/>
        </w:rPr>
        <w:t xml:space="preserve">i 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c </w:t>
      </w:r>
      <w:r w:rsidRPr="007D17EB">
        <w:rPr>
          <w:spacing w:val="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obl</w:t>
      </w:r>
      <w:r w:rsidRPr="007D17EB">
        <w:rPr>
          <w:spacing w:val="1"/>
          <w:sz w:val="24"/>
          <w:szCs w:val="24"/>
        </w:rPr>
        <w:t>ig</w:t>
      </w:r>
      <w:r w:rsidRPr="007D17EB">
        <w:rPr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6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cu 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re </w:t>
      </w:r>
      <w:r w:rsidRPr="007D17EB">
        <w:rPr>
          <w:spacing w:val="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l 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z w:val="24"/>
          <w:szCs w:val="24"/>
        </w:rPr>
        <w:t>ca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e </w:t>
      </w:r>
      <w:r w:rsidRPr="007D17EB">
        <w:rPr>
          <w:spacing w:val="6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="00301949" w:rsidRPr="007D17EB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ef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4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ra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t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t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fa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 xml:space="preserve">are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 o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 m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ni</w:t>
      </w:r>
      <w:r w:rsidRPr="007D17EB">
        <w:rPr>
          <w:sz w:val="24"/>
          <w:szCs w:val="24"/>
        </w:rPr>
        <w:t>m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3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g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0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 xml:space="preserve">n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ni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c</w:t>
      </w:r>
      <w:r w:rsidRPr="007D17EB">
        <w:rPr>
          <w:rFonts w:eastAsia="Cambria"/>
          <w:spacing w:val="2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ace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in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4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h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uni</w:t>
      </w:r>
      <w:r w:rsidRPr="007D17EB">
        <w:rPr>
          <w:spacing w:val="2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v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â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t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erea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4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caz</w:t>
      </w:r>
      <w:r w:rsidRPr="007D17EB">
        <w:rPr>
          <w:spacing w:val="2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e,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au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j</w:t>
      </w:r>
      <w:r w:rsidRPr="007D17EB">
        <w:rPr>
          <w:sz w:val="24"/>
          <w:szCs w:val="24"/>
        </w:rPr>
        <w:t>are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opi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erea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>u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 ma</w:t>
      </w:r>
      <w:r w:rsidRPr="007D17EB">
        <w:rPr>
          <w:spacing w:val="1"/>
          <w:sz w:val="24"/>
          <w:szCs w:val="24"/>
        </w:rPr>
        <w:t>su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i</w:t>
      </w:r>
      <w:proofErr w:type="gramEnd"/>
      <w:r w:rsidRPr="007D17EB">
        <w:rPr>
          <w:sz w:val="24"/>
          <w:szCs w:val="24"/>
        </w:rPr>
        <w:t>.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7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ea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erea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c</w:t>
      </w:r>
      <w:r w:rsidRPr="007D17EB">
        <w:rPr>
          <w:rFonts w:eastAsia="Cambria"/>
          <w:spacing w:val="-2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 xml:space="preserve">ii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ol</w:t>
      </w:r>
      <w:r w:rsidRPr="007D17EB">
        <w:rPr>
          <w:spacing w:val="2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 care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c c</w:t>
      </w:r>
      <w:r w:rsidRPr="007D17EB">
        <w:rPr>
          <w:spacing w:val="-2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spacing w:val="1"/>
          <w:sz w:val="24"/>
          <w:szCs w:val="24"/>
        </w:rPr>
        <w:t>11</w:t>
      </w:r>
      <w:r w:rsidRPr="007D17EB">
        <w:rPr>
          <w:spacing w:val="-3"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>18</w:t>
      </w:r>
      <w:r w:rsidRPr="007D17EB">
        <w:rPr>
          <w:sz w:val="24"/>
          <w:szCs w:val="24"/>
        </w:rPr>
        <w:t xml:space="preserve">. </w:t>
      </w:r>
      <w:r w:rsidRPr="007D17EB">
        <w:rPr>
          <w:spacing w:val="-2"/>
          <w:sz w:val="24"/>
          <w:szCs w:val="24"/>
        </w:rPr>
        <w:t>I</w:t>
      </w:r>
      <w:r w:rsidRPr="007D17EB">
        <w:rPr>
          <w:sz w:val="24"/>
          <w:szCs w:val="24"/>
        </w:rPr>
        <w:t xml:space="preserve">n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 xml:space="preserve">area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.</w:t>
      </w:r>
      <w:r w:rsidRPr="007D17EB">
        <w:rPr>
          <w:spacing w:val="-2"/>
          <w:sz w:val="24"/>
          <w:szCs w:val="24"/>
        </w:rPr>
        <w:t>G</w:t>
      </w:r>
      <w:r w:rsidRPr="007D17EB">
        <w:rPr>
          <w:sz w:val="24"/>
          <w:szCs w:val="24"/>
        </w:rPr>
        <w:t xml:space="preserve">. </w:t>
      </w:r>
      <w:r w:rsidRPr="007D17EB">
        <w:rPr>
          <w:spacing w:val="51"/>
          <w:sz w:val="24"/>
          <w:szCs w:val="24"/>
        </w:rPr>
        <w:t xml:space="preserve"> </w:t>
      </w:r>
      <w:proofErr w:type="gramStart"/>
      <w:r w:rsidRPr="007D17EB">
        <w:rPr>
          <w:spacing w:val="1"/>
          <w:sz w:val="24"/>
          <w:szCs w:val="24"/>
        </w:rPr>
        <w:t>nr</w:t>
      </w:r>
      <w:proofErr w:type="gramEnd"/>
      <w:r w:rsidRPr="007D17EB">
        <w:rPr>
          <w:sz w:val="24"/>
          <w:szCs w:val="24"/>
        </w:rPr>
        <w:t xml:space="preserve">. </w:t>
      </w:r>
      <w:r w:rsidRPr="007D17EB">
        <w:rPr>
          <w:spacing w:val="1"/>
          <w:sz w:val="24"/>
          <w:szCs w:val="24"/>
        </w:rPr>
        <w:t>2</w:t>
      </w:r>
      <w:r w:rsidRPr="007D17EB">
        <w:rPr>
          <w:spacing w:val="-1"/>
          <w:sz w:val="24"/>
          <w:szCs w:val="24"/>
        </w:rPr>
        <w:t>7/</w:t>
      </w:r>
      <w:r w:rsidRPr="007D17EB">
        <w:rPr>
          <w:spacing w:val="1"/>
          <w:sz w:val="24"/>
          <w:szCs w:val="24"/>
        </w:rPr>
        <w:t>2</w:t>
      </w:r>
      <w:r w:rsidRPr="007D17EB">
        <w:rPr>
          <w:spacing w:val="-1"/>
          <w:sz w:val="24"/>
          <w:szCs w:val="24"/>
        </w:rPr>
        <w:t>00</w:t>
      </w:r>
      <w:r w:rsidRPr="007D17EB">
        <w:rPr>
          <w:sz w:val="24"/>
          <w:szCs w:val="24"/>
        </w:rPr>
        <w:t xml:space="preserve">2 </w:t>
      </w:r>
      <w:r w:rsidRPr="007D17EB">
        <w:rPr>
          <w:spacing w:val="5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d </w:t>
      </w:r>
      <w:r w:rsidRPr="007D17EB">
        <w:rPr>
          <w:spacing w:val="51"/>
          <w:sz w:val="24"/>
          <w:szCs w:val="24"/>
        </w:rPr>
        <w:t xml:space="preserve"> </w:t>
      </w:r>
      <w:r w:rsidRPr="007D17EB">
        <w:rPr>
          <w:spacing w:val="1"/>
          <w:w w:val="117"/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l</w:t>
      </w:r>
      <w:r w:rsidRPr="007D17EB">
        <w:rPr>
          <w:w w:val="95"/>
          <w:sz w:val="24"/>
          <w:szCs w:val="24"/>
        </w:rPr>
        <w:t>e</w:t>
      </w:r>
      <w:r w:rsidRPr="007D17EB">
        <w:rPr>
          <w:spacing w:val="-1"/>
          <w:w w:val="95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w w:val="113"/>
          <w:sz w:val="24"/>
          <w:szCs w:val="24"/>
        </w:rPr>
        <w:t>a</w:t>
      </w:r>
      <w:r w:rsidRPr="007D17EB">
        <w:rPr>
          <w:spacing w:val="1"/>
          <w:w w:val="117"/>
          <w:sz w:val="24"/>
          <w:szCs w:val="24"/>
        </w:rPr>
        <w:t>r</w:t>
      </w:r>
      <w:r w:rsidRPr="007D17EB">
        <w:rPr>
          <w:spacing w:val="-5"/>
          <w:sz w:val="24"/>
          <w:szCs w:val="24"/>
        </w:rPr>
        <w:t>e</w:t>
      </w:r>
      <w:r w:rsidRPr="007D17EB">
        <w:rPr>
          <w:w w:val="113"/>
          <w:sz w:val="24"/>
          <w:szCs w:val="24"/>
        </w:rPr>
        <w:t>a</w:t>
      </w:r>
      <w:r w:rsidR="00D915CA">
        <w:rPr>
          <w:w w:val="113"/>
          <w:sz w:val="24"/>
          <w:szCs w:val="24"/>
        </w:rPr>
        <w:t xml:space="preserve"> </w:t>
      </w:r>
      <w:r w:rsidRPr="00BB596C">
        <w:rPr>
          <w:spacing w:val="1"/>
          <w:sz w:val="24"/>
          <w:szCs w:val="24"/>
        </w:rPr>
        <w:t>a</w:t>
      </w:r>
      <w:r w:rsidRPr="00BB596C">
        <w:rPr>
          <w:sz w:val="24"/>
          <w:szCs w:val="24"/>
        </w:rPr>
        <w:t>c</w:t>
      </w:r>
      <w:r w:rsidRPr="00BB596C">
        <w:rPr>
          <w:spacing w:val="-1"/>
          <w:sz w:val="24"/>
          <w:szCs w:val="24"/>
        </w:rPr>
        <w:t>t</w:t>
      </w:r>
      <w:r w:rsidRPr="00BB596C">
        <w:rPr>
          <w:spacing w:val="1"/>
          <w:sz w:val="24"/>
          <w:szCs w:val="24"/>
        </w:rPr>
        <w:t>i</w:t>
      </w:r>
      <w:r w:rsidRPr="00BB596C">
        <w:rPr>
          <w:spacing w:val="-2"/>
          <w:sz w:val="24"/>
          <w:szCs w:val="24"/>
        </w:rPr>
        <w:t>v</w:t>
      </w:r>
      <w:r w:rsidRPr="00BB596C">
        <w:rPr>
          <w:spacing w:val="1"/>
          <w:sz w:val="24"/>
          <w:szCs w:val="24"/>
        </w:rPr>
        <w:t>i</w:t>
      </w:r>
      <w:r w:rsidRPr="00BB596C">
        <w:rPr>
          <w:sz w:val="24"/>
          <w:szCs w:val="24"/>
        </w:rPr>
        <w:t>t</w:t>
      </w:r>
      <w:r w:rsidRPr="00BB596C">
        <w:rPr>
          <w:rFonts w:eastAsia="Cambria"/>
          <w:spacing w:val="1"/>
          <w:sz w:val="24"/>
          <w:szCs w:val="24"/>
        </w:rPr>
        <w:t>ă</w:t>
      </w:r>
      <w:r w:rsidRPr="00BB596C">
        <w:rPr>
          <w:rFonts w:eastAsia="Cambria"/>
          <w:spacing w:val="-1"/>
          <w:sz w:val="24"/>
          <w:szCs w:val="24"/>
        </w:rPr>
        <w:t>ţ</w:t>
      </w:r>
      <w:r w:rsidRPr="00BB596C">
        <w:rPr>
          <w:spacing w:val="-1"/>
          <w:sz w:val="24"/>
          <w:szCs w:val="24"/>
        </w:rPr>
        <w:t>i</w:t>
      </w:r>
      <w:r w:rsidRPr="00BB596C">
        <w:rPr>
          <w:sz w:val="24"/>
          <w:szCs w:val="24"/>
        </w:rPr>
        <w:t>i</w:t>
      </w:r>
      <w:r w:rsidRPr="00BB596C">
        <w:rPr>
          <w:spacing w:val="55"/>
          <w:sz w:val="24"/>
          <w:szCs w:val="24"/>
        </w:rPr>
        <w:t xml:space="preserve"> </w:t>
      </w:r>
      <w:r w:rsidRPr="00BB596C">
        <w:rPr>
          <w:spacing w:val="1"/>
          <w:sz w:val="24"/>
          <w:szCs w:val="24"/>
        </w:rPr>
        <w:t>d</w:t>
      </w:r>
      <w:r w:rsidRPr="00BB596C">
        <w:rPr>
          <w:sz w:val="24"/>
          <w:szCs w:val="24"/>
        </w:rPr>
        <w:t>e</w:t>
      </w:r>
      <w:r w:rsidRPr="00BB596C">
        <w:rPr>
          <w:spacing w:val="54"/>
          <w:sz w:val="24"/>
          <w:szCs w:val="24"/>
        </w:rPr>
        <w:t xml:space="preserve"> </w:t>
      </w:r>
      <w:r w:rsidRPr="00BB596C">
        <w:rPr>
          <w:spacing w:val="-1"/>
          <w:sz w:val="24"/>
          <w:szCs w:val="24"/>
        </w:rPr>
        <w:t>s</w:t>
      </w:r>
      <w:r w:rsidRPr="00BB596C">
        <w:rPr>
          <w:spacing w:val="1"/>
          <w:sz w:val="24"/>
          <w:szCs w:val="24"/>
        </w:rPr>
        <w:t>o</w:t>
      </w:r>
      <w:r w:rsidRPr="00BB596C">
        <w:rPr>
          <w:spacing w:val="-1"/>
          <w:sz w:val="24"/>
          <w:szCs w:val="24"/>
        </w:rPr>
        <w:t>l</w:t>
      </w:r>
      <w:r w:rsidRPr="00BB596C">
        <w:rPr>
          <w:spacing w:val="2"/>
          <w:sz w:val="24"/>
          <w:szCs w:val="24"/>
        </w:rPr>
        <w:t>u</w:t>
      </w:r>
      <w:r w:rsidRPr="00BB596C">
        <w:rPr>
          <w:rFonts w:eastAsia="Cambria"/>
          <w:spacing w:val="-1"/>
          <w:sz w:val="24"/>
          <w:szCs w:val="24"/>
        </w:rPr>
        <w:t>ţ</w:t>
      </w:r>
      <w:r w:rsidRPr="00BB596C">
        <w:rPr>
          <w:spacing w:val="-1"/>
          <w:sz w:val="24"/>
          <w:szCs w:val="24"/>
        </w:rPr>
        <w:t>io</w:t>
      </w:r>
      <w:r w:rsidRPr="00BB596C">
        <w:rPr>
          <w:spacing w:val="1"/>
          <w:sz w:val="24"/>
          <w:szCs w:val="24"/>
        </w:rPr>
        <w:t>n</w:t>
      </w:r>
      <w:r w:rsidRPr="00BB596C">
        <w:rPr>
          <w:spacing w:val="-1"/>
          <w:sz w:val="24"/>
          <w:szCs w:val="24"/>
        </w:rPr>
        <w:t>a</w:t>
      </w:r>
      <w:r w:rsidRPr="00BB596C">
        <w:rPr>
          <w:spacing w:val="1"/>
          <w:sz w:val="24"/>
          <w:szCs w:val="24"/>
        </w:rPr>
        <w:t>r</w:t>
      </w:r>
      <w:r w:rsidRPr="00BB596C">
        <w:rPr>
          <w:sz w:val="24"/>
          <w:szCs w:val="24"/>
        </w:rPr>
        <w:t xml:space="preserve">e </w:t>
      </w:r>
      <w:r w:rsidRPr="00BB596C">
        <w:rPr>
          <w:spacing w:val="15"/>
          <w:sz w:val="24"/>
          <w:szCs w:val="24"/>
        </w:rPr>
        <w:t xml:space="preserve"> </w:t>
      </w:r>
      <w:r w:rsidRPr="00BB596C">
        <w:rPr>
          <w:sz w:val="24"/>
          <w:szCs w:val="24"/>
        </w:rPr>
        <w:t xml:space="preserve">a  </w:t>
      </w:r>
      <w:r w:rsidRPr="00BB596C">
        <w:rPr>
          <w:spacing w:val="1"/>
          <w:sz w:val="24"/>
          <w:szCs w:val="24"/>
        </w:rPr>
        <w:t>p</w:t>
      </w:r>
      <w:r w:rsidRPr="00BB596C">
        <w:rPr>
          <w:spacing w:val="-2"/>
          <w:sz w:val="24"/>
          <w:szCs w:val="24"/>
        </w:rPr>
        <w:t>e</w:t>
      </w:r>
      <w:r w:rsidRPr="00BB596C">
        <w:rPr>
          <w:spacing w:val="1"/>
          <w:sz w:val="24"/>
          <w:szCs w:val="24"/>
        </w:rPr>
        <w:t>t</w:t>
      </w:r>
      <w:r w:rsidRPr="00BB596C">
        <w:rPr>
          <w:spacing w:val="3"/>
          <w:sz w:val="24"/>
          <w:szCs w:val="24"/>
        </w:rPr>
        <w:t>i</w:t>
      </w:r>
      <w:r w:rsidRPr="00BB596C">
        <w:rPr>
          <w:rFonts w:eastAsia="Cambria"/>
          <w:spacing w:val="-3"/>
          <w:sz w:val="24"/>
          <w:szCs w:val="24"/>
        </w:rPr>
        <w:t>ţ</w:t>
      </w:r>
      <w:r w:rsidRPr="00BB596C">
        <w:rPr>
          <w:spacing w:val="1"/>
          <w:sz w:val="24"/>
          <w:szCs w:val="24"/>
        </w:rPr>
        <w:t>i</w:t>
      </w:r>
      <w:r w:rsidRPr="00BB596C">
        <w:rPr>
          <w:spacing w:val="-1"/>
          <w:sz w:val="24"/>
          <w:szCs w:val="24"/>
        </w:rPr>
        <w:t>i</w:t>
      </w:r>
      <w:r w:rsidRPr="00BB596C">
        <w:rPr>
          <w:spacing w:val="1"/>
          <w:sz w:val="24"/>
          <w:szCs w:val="24"/>
        </w:rPr>
        <w:t>l</w:t>
      </w:r>
      <w:r w:rsidRPr="00BB596C">
        <w:rPr>
          <w:spacing w:val="-1"/>
          <w:sz w:val="24"/>
          <w:szCs w:val="24"/>
        </w:rPr>
        <w:t>or</w:t>
      </w:r>
      <w:r w:rsidRPr="00BB596C">
        <w:rPr>
          <w:sz w:val="24"/>
          <w:szCs w:val="24"/>
        </w:rPr>
        <w:t xml:space="preserve">: </w:t>
      </w:r>
      <w:r w:rsidRPr="00BB596C">
        <w:rPr>
          <w:spacing w:val="2"/>
          <w:sz w:val="24"/>
          <w:szCs w:val="24"/>
        </w:rPr>
        <w:t xml:space="preserve"> </w:t>
      </w:r>
      <w:r w:rsidRPr="00BB596C">
        <w:rPr>
          <w:spacing w:val="-2"/>
          <w:sz w:val="24"/>
          <w:szCs w:val="24"/>
        </w:rPr>
        <w:t>a</w:t>
      </w:r>
      <w:r w:rsidRPr="00BB596C">
        <w:rPr>
          <w:spacing w:val="1"/>
          <w:sz w:val="24"/>
          <w:szCs w:val="24"/>
        </w:rPr>
        <w:t>s</w:t>
      </w:r>
      <w:r w:rsidRPr="00BB596C">
        <w:rPr>
          <w:spacing w:val="-1"/>
          <w:sz w:val="24"/>
          <w:szCs w:val="24"/>
        </w:rPr>
        <w:t>i</w:t>
      </w:r>
      <w:r w:rsidRPr="00BB596C">
        <w:rPr>
          <w:spacing w:val="1"/>
          <w:sz w:val="24"/>
          <w:szCs w:val="24"/>
        </w:rPr>
        <w:t>gu</w:t>
      </w:r>
      <w:r w:rsidRPr="00BB596C">
        <w:rPr>
          <w:spacing w:val="-2"/>
          <w:sz w:val="24"/>
          <w:szCs w:val="24"/>
        </w:rPr>
        <w:t>r</w:t>
      </w:r>
      <w:r w:rsidRPr="00BB596C">
        <w:rPr>
          <w:sz w:val="24"/>
          <w:szCs w:val="24"/>
        </w:rPr>
        <w:t>a</w:t>
      </w:r>
      <w:r w:rsidRPr="00BB596C">
        <w:rPr>
          <w:spacing w:val="53"/>
          <w:sz w:val="24"/>
          <w:szCs w:val="24"/>
        </w:rPr>
        <w:t xml:space="preserve"> </w:t>
      </w:r>
      <w:r w:rsidRPr="00BB596C">
        <w:rPr>
          <w:spacing w:val="1"/>
          <w:sz w:val="24"/>
          <w:szCs w:val="24"/>
        </w:rPr>
        <w:t>s</w:t>
      </w:r>
      <w:r w:rsidRPr="00BB596C">
        <w:rPr>
          <w:spacing w:val="-1"/>
          <w:sz w:val="24"/>
          <w:szCs w:val="24"/>
        </w:rPr>
        <w:t>o</w:t>
      </w:r>
      <w:r w:rsidRPr="00BB596C">
        <w:rPr>
          <w:spacing w:val="1"/>
          <w:sz w:val="24"/>
          <w:szCs w:val="24"/>
        </w:rPr>
        <w:t>lu</w:t>
      </w:r>
      <w:r w:rsidRPr="00BB596C">
        <w:rPr>
          <w:rFonts w:eastAsia="Cambria"/>
          <w:spacing w:val="-1"/>
          <w:sz w:val="24"/>
          <w:szCs w:val="24"/>
        </w:rPr>
        <w:t>ţ</w:t>
      </w:r>
      <w:r w:rsidRPr="00BB596C">
        <w:rPr>
          <w:spacing w:val="1"/>
          <w:sz w:val="24"/>
          <w:szCs w:val="24"/>
        </w:rPr>
        <w:t>i</w:t>
      </w:r>
      <w:r w:rsidRPr="00BB596C">
        <w:rPr>
          <w:spacing w:val="-1"/>
          <w:sz w:val="24"/>
          <w:szCs w:val="24"/>
        </w:rPr>
        <w:t>o</w:t>
      </w:r>
      <w:r w:rsidRPr="00BB596C">
        <w:rPr>
          <w:spacing w:val="1"/>
          <w:sz w:val="24"/>
          <w:szCs w:val="24"/>
        </w:rPr>
        <w:t>n</w:t>
      </w:r>
      <w:r w:rsidRPr="00BB596C">
        <w:rPr>
          <w:sz w:val="24"/>
          <w:szCs w:val="24"/>
        </w:rPr>
        <w:t>ar</w:t>
      </w:r>
      <w:r w:rsidRPr="00BB596C">
        <w:rPr>
          <w:spacing w:val="-2"/>
          <w:sz w:val="24"/>
          <w:szCs w:val="24"/>
        </w:rPr>
        <w:t>e</w:t>
      </w:r>
      <w:r w:rsidRPr="00BB596C">
        <w:rPr>
          <w:sz w:val="24"/>
          <w:szCs w:val="24"/>
        </w:rPr>
        <w:t>a</w:t>
      </w:r>
      <w:r w:rsidRPr="00BB596C">
        <w:rPr>
          <w:spacing w:val="57"/>
          <w:sz w:val="24"/>
          <w:szCs w:val="24"/>
        </w:rPr>
        <w:t xml:space="preserve"> </w:t>
      </w:r>
      <w:r w:rsidRPr="00BB596C">
        <w:rPr>
          <w:spacing w:val="-1"/>
          <w:sz w:val="24"/>
          <w:szCs w:val="24"/>
        </w:rPr>
        <w:t>î</w:t>
      </w:r>
      <w:r w:rsidRPr="00BB596C">
        <w:rPr>
          <w:sz w:val="24"/>
          <w:szCs w:val="24"/>
        </w:rPr>
        <w:t>n</w:t>
      </w:r>
      <w:r w:rsidRPr="00BB596C">
        <w:rPr>
          <w:spacing w:val="54"/>
          <w:sz w:val="24"/>
          <w:szCs w:val="24"/>
        </w:rPr>
        <w:t xml:space="preserve"> </w:t>
      </w:r>
      <w:r w:rsidRPr="00BB596C">
        <w:rPr>
          <w:spacing w:val="1"/>
          <w:sz w:val="24"/>
          <w:szCs w:val="24"/>
        </w:rPr>
        <w:t>t</w:t>
      </w:r>
      <w:r w:rsidRPr="00BB596C">
        <w:rPr>
          <w:sz w:val="24"/>
          <w:szCs w:val="24"/>
        </w:rPr>
        <w:t>er</w:t>
      </w:r>
      <w:r w:rsidRPr="00BB596C">
        <w:rPr>
          <w:spacing w:val="-2"/>
          <w:sz w:val="24"/>
          <w:szCs w:val="24"/>
        </w:rPr>
        <w:t>m</w:t>
      </w:r>
      <w:r w:rsidRPr="00BB596C">
        <w:rPr>
          <w:sz w:val="24"/>
          <w:szCs w:val="24"/>
        </w:rPr>
        <w:t>en</w:t>
      </w:r>
      <w:r w:rsidRPr="00BB596C">
        <w:rPr>
          <w:spacing w:val="54"/>
          <w:sz w:val="24"/>
          <w:szCs w:val="24"/>
        </w:rPr>
        <w:t xml:space="preserve"> </w:t>
      </w:r>
      <w:r w:rsidRPr="00BB596C">
        <w:rPr>
          <w:spacing w:val="1"/>
          <w:sz w:val="24"/>
          <w:szCs w:val="24"/>
        </w:rPr>
        <w:t>l</w:t>
      </w:r>
      <w:r w:rsidRPr="00BB596C">
        <w:rPr>
          <w:spacing w:val="-2"/>
          <w:sz w:val="24"/>
          <w:szCs w:val="24"/>
        </w:rPr>
        <w:t>e</w:t>
      </w:r>
      <w:r w:rsidRPr="00BB596C">
        <w:rPr>
          <w:spacing w:val="1"/>
          <w:sz w:val="24"/>
          <w:szCs w:val="24"/>
        </w:rPr>
        <w:t>g</w:t>
      </w:r>
      <w:r w:rsidRPr="00BB596C">
        <w:rPr>
          <w:spacing w:val="-2"/>
          <w:sz w:val="24"/>
          <w:szCs w:val="24"/>
        </w:rPr>
        <w:t>a</w:t>
      </w:r>
      <w:r w:rsidRPr="00BB596C">
        <w:rPr>
          <w:sz w:val="24"/>
          <w:szCs w:val="24"/>
        </w:rPr>
        <w:t>l</w:t>
      </w:r>
      <w:r w:rsidRPr="00BB596C">
        <w:rPr>
          <w:spacing w:val="54"/>
          <w:sz w:val="24"/>
          <w:szCs w:val="24"/>
        </w:rPr>
        <w:t xml:space="preserve"> </w:t>
      </w:r>
      <w:r w:rsidRPr="00BB596C">
        <w:rPr>
          <w:sz w:val="24"/>
          <w:szCs w:val="24"/>
        </w:rPr>
        <w:t xml:space="preserve">a </w:t>
      </w:r>
      <w:r w:rsidRPr="00BB596C">
        <w:rPr>
          <w:spacing w:val="1"/>
          <w:sz w:val="24"/>
          <w:szCs w:val="24"/>
        </w:rPr>
        <w:t>s</w:t>
      </w:r>
      <w:r w:rsidRPr="00BB596C">
        <w:rPr>
          <w:sz w:val="24"/>
          <w:szCs w:val="24"/>
        </w:rPr>
        <w:t>c</w:t>
      </w:r>
      <w:r w:rsidRPr="00BB596C">
        <w:rPr>
          <w:spacing w:val="-2"/>
          <w:sz w:val="24"/>
          <w:szCs w:val="24"/>
        </w:rPr>
        <w:t>r</w:t>
      </w:r>
      <w:r w:rsidRPr="00BB596C">
        <w:rPr>
          <w:spacing w:val="1"/>
          <w:sz w:val="24"/>
          <w:szCs w:val="24"/>
        </w:rPr>
        <w:t>i</w:t>
      </w:r>
      <w:r w:rsidRPr="00BB596C">
        <w:rPr>
          <w:spacing w:val="-1"/>
          <w:sz w:val="24"/>
          <w:szCs w:val="24"/>
        </w:rPr>
        <w:t>s</w:t>
      </w:r>
      <w:r w:rsidRPr="00BB596C">
        <w:rPr>
          <w:spacing w:val="1"/>
          <w:sz w:val="24"/>
          <w:szCs w:val="24"/>
        </w:rPr>
        <w:t>o</w:t>
      </w:r>
      <w:r w:rsidRPr="00BB596C">
        <w:rPr>
          <w:spacing w:val="-2"/>
          <w:sz w:val="24"/>
          <w:szCs w:val="24"/>
        </w:rPr>
        <w:t>r</w:t>
      </w:r>
      <w:r w:rsidRPr="00BB596C">
        <w:rPr>
          <w:spacing w:val="1"/>
          <w:sz w:val="24"/>
          <w:szCs w:val="24"/>
        </w:rPr>
        <w:t>i</w:t>
      </w:r>
      <w:r w:rsidRPr="00BB596C">
        <w:rPr>
          <w:spacing w:val="-1"/>
          <w:sz w:val="24"/>
          <w:szCs w:val="24"/>
        </w:rPr>
        <w:t>l</w:t>
      </w:r>
      <w:r w:rsidRPr="00BB596C">
        <w:rPr>
          <w:spacing w:val="1"/>
          <w:sz w:val="24"/>
          <w:szCs w:val="24"/>
        </w:rPr>
        <w:t>o</w:t>
      </w:r>
      <w:r w:rsidRPr="00BB596C">
        <w:rPr>
          <w:sz w:val="24"/>
          <w:szCs w:val="24"/>
        </w:rPr>
        <w:t>r,</w:t>
      </w:r>
      <w:r w:rsidRPr="00BB596C">
        <w:rPr>
          <w:spacing w:val="-1"/>
          <w:sz w:val="24"/>
          <w:szCs w:val="24"/>
        </w:rPr>
        <w:t xml:space="preserve"> </w:t>
      </w:r>
      <w:r w:rsidRPr="00BB596C">
        <w:rPr>
          <w:spacing w:val="1"/>
          <w:sz w:val="24"/>
          <w:szCs w:val="24"/>
        </w:rPr>
        <w:t>s</w:t>
      </w:r>
      <w:r w:rsidRPr="00BB596C">
        <w:rPr>
          <w:spacing w:val="-2"/>
          <w:sz w:val="24"/>
          <w:szCs w:val="24"/>
        </w:rPr>
        <w:t>e</w:t>
      </w:r>
      <w:r w:rsidRPr="00BB596C">
        <w:rPr>
          <w:spacing w:val="-1"/>
          <w:sz w:val="24"/>
          <w:szCs w:val="24"/>
        </w:rPr>
        <w:t>s</w:t>
      </w:r>
      <w:r w:rsidRPr="00BB596C">
        <w:rPr>
          <w:spacing w:val="1"/>
          <w:sz w:val="24"/>
          <w:szCs w:val="24"/>
        </w:rPr>
        <w:t>i</w:t>
      </w:r>
      <w:r w:rsidRPr="00BB596C">
        <w:rPr>
          <w:spacing w:val="2"/>
          <w:sz w:val="24"/>
          <w:szCs w:val="24"/>
        </w:rPr>
        <w:t>z</w:t>
      </w:r>
      <w:r w:rsidRPr="00BB596C">
        <w:rPr>
          <w:rFonts w:eastAsia="Cambria"/>
          <w:sz w:val="24"/>
          <w:szCs w:val="24"/>
        </w:rPr>
        <w:t>ă</w:t>
      </w:r>
      <w:r w:rsidRPr="00BB596C">
        <w:rPr>
          <w:sz w:val="24"/>
          <w:szCs w:val="24"/>
        </w:rPr>
        <w:t>r</w:t>
      </w:r>
      <w:r w:rsidRPr="00BB596C">
        <w:rPr>
          <w:spacing w:val="-1"/>
          <w:sz w:val="24"/>
          <w:szCs w:val="24"/>
        </w:rPr>
        <w:t>il</w:t>
      </w:r>
      <w:r w:rsidRPr="00BB596C">
        <w:rPr>
          <w:spacing w:val="1"/>
          <w:sz w:val="24"/>
          <w:szCs w:val="24"/>
        </w:rPr>
        <w:t>o</w:t>
      </w:r>
      <w:r w:rsidRPr="00BB596C">
        <w:rPr>
          <w:sz w:val="24"/>
          <w:szCs w:val="24"/>
        </w:rPr>
        <w:t>r</w:t>
      </w:r>
      <w:r w:rsidRPr="00BB596C">
        <w:rPr>
          <w:spacing w:val="-2"/>
          <w:sz w:val="24"/>
          <w:szCs w:val="24"/>
        </w:rPr>
        <w:t xml:space="preserve"> </w:t>
      </w:r>
      <w:r w:rsidRPr="00BB596C">
        <w:rPr>
          <w:sz w:val="24"/>
          <w:szCs w:val="24"/>
        </w:rPr>
        <w:t>si</w:t>
      </w:r>
      <w:r w:rsidRPr="00BB596C">
        <w:rPr>
          <w:spacing w:val="2"/>
          <w:sz w:val="24"/>
          <w:szCs w:val="24"/>
        </w:rPr>
        <w:t xml:space="preserve"> </w:t>
      </w:r>
      <w:r w:rsidRPr="00BB596C">
        <w:rPr>
          <w:spacing w:val="-2"/>
          <w:sz w:val="24"/>
          <w:szCs w:val="24"/>
        </w:rPr>
        <w:t>p</w:t>
      </w:r>
      <w:r w:rsidRPr="00BB596C">
        <w:rPr>
          <w:sz w:val="24"/>
          <w:szCs w:val="24"/>
        </w:rPr>
        <w:t>e</w:t>
      </w:r>
      <w:r w:rsidRPr="00BB596C">
        <w:rPr>
          <w:spacing w:val="-1"/>
          <w:sz w:val="24"/>
          <w:szCs w:val="24"/>
        </w:rPr>
        <w:t>t</w:t>
      </w:r>
      <w:r w:rsidRPr="00BB596C">
        <w:rPr>
          <w:spacing w:val="1"/>
          <w:sz w:val="24"/>
          <w:szCs w:val="24"/>
        </w:rPr>
        <w:t>i</w:t>
      </w:r>
      <w:r w:rsidRPr="00BB596C">
        <w:rPr>
          <w:rFonts w:eastAsia="Cambria"/>
          <w:spacing w:val="-1"/>
          <w:sz w:val="24"/>
          <w:szCs w:val="24"/>
        </w:rPr>
        <w:t>ţ</w:t>
      </w:r>
      <w:r w:rsidRPr="00BB596C">
        <w:rPr>
          <w:spacing w:val="1"/>
          <w:sz w:val="24"/>
          <w:szCs w:val="24"/>
        </w:rPr>
        <w:t>i</w:t>
      </w:r>
      <w:r w:rsidRPr="00BB596C">
        <w:rPr>
          <w:spacing w:val="-1"/>
          <w:sz w:val="24"/>
          <w:szCs w:val="24"/>
        </w:rPr>
        <w:t>il</w:t>
      </w:r>
      <w:r w:rsidRPr="00BB596C">
        <w:rPr>
          <w:spacing w:val="1"/>
          <w:sz w:val="24"/>
          <w:szCs w:val="24"/>
        </w:rPr>
        <w:t>o</w:t>
      </w:r>
      <w:r w:rsidRPr="00BB596C">
        <w:rPr>
          <w:sz w:val="24"/>
          <w:szCs w:val="24"/>
        </w:rPr>
        <w:t>r p</w:t>
      </w:r>
      <w:r w:rsidRPr="00BB596C">
        <w:rPr>
          <w:spacing w:val="-2"/>
          <w:sz w:val="24"/>
          <w:szCs w:val="24"/>
        </w:rPr>
        <w:t>r</w:t>
      </w:r>
      <w:r w:rsidRPr="00BB596C">
        <w:rPr>
          <w:spacing w:val="1"/>
          <w:sz w:val="24"/>
          <w:szCs w:val="24"/>
        </w:rPr>
        <w:t>i</w:t>
      </w:r>
      <w:r w:rsidRPr="00BB596C">
        <w:rPr>
          <w:spacing w:val="-2"/>
          <w:sz w:val="24"/>
          <w:szCs w:val="24"/>
        </w:rPr>
        <w:t>m</w:t>
      </w:r>
      <w:r w:rsidRPr="00BB596C">
        <w:rPr>
          <w:spacing w:val="1"/>
          <w:sz w:val="24"/>
          <w:szCs w:val="24"/>
        </w:rPr>
        <w:t>i</w:t>
      </w:r>
      <w:r w:rsidRPr="00BB596C">
        <w:rPr>
          <w:spacing w:val="-1"/>
          <w:sz w:val="24"/>
          <w:szCs w:val="24"/>
        </w:rPr>
        <w:t>t</w:t>
      </w:r>
      <w:r w:rsidRPr="00BB596C">
        <w:rPr>
          <w:sz w:val="24"/>
          <w:szCs w:val="24"/>
        </w:rPr>
        <w:t xml:space="preserve">e </w:t>
      </w:r>
      <w:r w:rsidRPr="00BB596C">
        <w:rPr>
          <w:spacing w:val="-2"/>
          <w:sz w:val="24"/>
          <w:szCs w:val="24"/>
        </w:rPr>
        <w:t>d</w:t>
      </w:r>
      <w:r w:rsidRPr="00BB596C">
        <w:rPr>
          <w:spacing w:val="1"/>
          <w:sz w:val="24"/>
          <w:szCs w:val="24"/>
        </w:rPr>
        <w:t>i</w:t>
      </w:r>
      <w:r w:rsidRPr="00BB596C">
        <w:rPr>
          <w:sz w:val="24"/>
          <w:szCs w:val="24"/>
        </w:rPr>
        <w:t>re</w:t>
      </w:r>
      <w:r w:rsidRPr="00BB596C">
        <w:rPr>
          <w:spacing w:val="-2"/>
          <w:sz w:val="24"/>
          <w:szCs w:val="24"/>
        </w:rPr>
        <w:t>c</w:t>
      </w:r>
      <w:r w:rsidRPr="00BB596C">
        <w:rPr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de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 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de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>t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i 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ub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 de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at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au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 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e.</w:t>
      </w:r>
    </w:p>
    <w:p w:rsidR="00301949" w:rsidRPr="007D17EB" w:rsidRDefault="00301949" w:rsidP="00E55836">
      <w:pPr>
        <w:jc w:val="both"/>
        <w:rPr>
          <w:sz w:val="24"/>
          <w:szCs w:val="24"/>
        </w:rPr>
      </w:pPr>
    </w:p>
    <w:p w:rsidR="007C5EF0" w:rsidRPr="00D915CA" w:rsidRDefault="00212B02" w:rsidP="00E55836">
      <w:pPr>
        <w:jc w:val="both"/>
        <w:rPr>
          <w:b/>
          <w:w w:val="120"/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18"/>
          <w:sz w:val="24"/>
          <w:szCs w:val="24"/>
        </w:rPr>
        <w:t xml:space="preserve"> </w:t>
      </w: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z w:val="24"/>
          <w:szCs w:val="24"/>
        </w:rPr>
        <w:t>.</w:t>
      </w:r>
      <w:r w:rsidRPr="007D17EB">
        <w:rPr>
          <w:spacing w:val="19"/>
          <w:sz w:val="24"/>
          <w:szCs w:val="24"/>
        </w:rPr>
        <w:t xml:space="preserve"> </w:t>
      </w:r>
      <w:r w:rsidRPr="00D915CA">
        <w:rPr>
          <w:b/>
          <w:sz w:val="24"/>
          <w:szCs w:val="24"/>
        </w:rPr>
        <w:t>Atribu</w:t>
      </w:r>
      <w:r w:rsidRPr="00D915CA">
        <w:rPr>
          <w:rFonts w:eastAsia="Cambria"/>
          <w:b/>
          <w:sz w:val="24"/>
          <w:szCs w:val="24"/>
        </w:rPr>
        <w:t>ţ</w:t>
      </w:r>
      <w:r w:rsidRPr="00D915CA">
        <w:rPr>
          <w:b/>
          <w:sz w:val="24"/>
          <w:szCs w:val="24"/>
        </w:rPr>
        <w:t>iile de administra</w:t>
      </w:r>
      <w:r w:rsidRPr="00D915CA">
        <w:rPr>
          <w:rFonts w:eastAsia="Cambria"/>
          <w:b/>
          <w:sz w:val="24"/>
          <w:szCs w:val="24"/>
        </w:rPr>
        <w:t>ţ</w:t>
      </w:r>
      <w:r w:rsidRPr="00D915CA">
        <w:rPr>
          <w:b/>
          <w:sz w:val="24"/>
          <w:szCs w:val="24"/>
        </w:rPr>
        <w:t xml:space="preserve">ie publica în sarcina compartimentului urbanism, amenajarea teritoriului, cadastru, registru agricol </w:t>
      </w:r>
      <w:r w:rsidR="00301949" w:rsidRPr="00D915CA">
        <w:rPr>
          <w:b/>
          <w:sz w:val="24"/>
          <w:szCs w:val="24"/>
        </w:rPr>
        <w:t>fond funciar</w:t>
      </w:r>
      <w:r w:rsidRPr="00D915CA">
        <w:rPr>
          <w:b/>
          <w:sz w:val="24"/>
          <w:szCs w:val="24"/>
        </w:rPr>
        <w:t>:</w:t>
      </w:r>
    </w:p>
    <w:p w:rsidR="00301949" w:rsidRPr="00D915CA" w:rsidRDefault="00301949" w:rsidP="00E55836">
      <w:pPr>
        <w:jc w:val="both"/>
        <w:rPr>
          <w:b/>
          <w:sz w:val="24"/>
          <w:szCs w:val="24"/>
        </w:rPr>
      </w:pP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G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b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c </w:t>
      </w:r>
      <w:r w:rsidRPr="007D17EB">
        <w:rPr>
          <w:spacing w:val="-2"/>
          <w:sz w:val="24"/>
          <w:szCs w:val="24"/>
        </w:rPr>
        <w:t>G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er</w:t>
      </w:r>
      <w:r w:rsidRPr="007D17EB">
        <w:rPr>
          <w:sz w:val="24"/>
          <w:szCs w:val="24"/>
        </w:rPr>
        <w:t>al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(P</w:t>
      </w:r>
      <w:r w:rsidRPr="007D17EB">
        <w:rPr>
          <w:spacing w:val="-1"/>
          <w:sz w:val="24"/>
          <w:szCs w:val="24"/>
        </w:rPr>
        <w:t>.U</w:t>
      </w:r>
      <w:r w:rsidRPr="007D17EB">
        <w:rPr>
          <w:sz w:val="24"/>
          <w:szCs w:val="24"/>
        </w:rPr>
        <w:t>.</w:t>
      </w:r>
      <w:r w:rsidRPr="007D17EB">
        <w:rPr>
          <w:spacing w:val="-2"/>
          <w:sz w:val="24"/>
          <w:szCs w:val="24"/>
        </w:rPr>
        <w:t>G</w:t>
      </w:r>
      <w:r w:rsidRPr="007D17EB">
        <w:rPr>
          <w:sz w:val="24"/>
          <w:szCs w:val="24"/>
        </w:rPr>
        <w:t>.)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al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un</w:t>
      </w:r>
      <w:r w:rsidRPr="007D17EB">
        <w:rPr>
          <w:sz w:val="24"/>
          <w:szCs w:val="24"/>
        </w:rPr>
        <w:t>ei</w:t>
      </w:r>
      <w:r w:rsidRPr="007D17EB">
        <w:rPr>
          <w:spacing w:val="4"/>
          <w:sz w:val="24"/>
          <w:szCs w:val="24"/>
        </w:rPr>
        <w:t xml:space="preserve"> </w:t>
      </w:r>
      <w:r w:rsidR="00301949" w:rsidRPr="007D17EB">
        <w:rPr>
          <w:sz w:val="24"/>
          <w:szCs w:val="24"/>
        </w:rPr>
        <w:t>Ungheni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sp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 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b</w:t>
      </w:r>
      <w:r w:rsidRPr="007D17EB">
        <w:rPr>
          <w:sz w:val="24"/>
          <w:szCs w:val="24"/>
        </w:rPr>
        <w:t>area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ho</w:t>
      </w:r>
      <w:r w:rsidRPr="007D17EB">
        <w:rPr>
          <w:spacing w:val="10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râ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b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ti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on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(P.</w:t>
      </w:r>
      <w:r w:rsidRPr="007D17EB">
        <w:rPr>
          <w:spacing w:val="-2"/>
          <w:sz w:val="24"/>
          <w:szCs w:val="24"/>
        </w:rPr>
        <w:t>U</w:t>
      </w:r>
      <w:r w:rsidRPr="007D17EB">
        <w:rPr>
          <w:sz w:val="24"/>
          <w:szCs w:val="24"/>
        </w:rPr>
        <w:t>.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 xml:space="preserve">.)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-4"/>
          <w:sz w:val="24"/>
          <w:szCs w:val="24"/>
        </w:rPr>
        <w:t>i</w:t>
      </w:r>
      <w:r w:rsidRPr="007D17EB">
        <w:rPr>
          <w:sz w:val="24"/>
          <w:szCs w:val="24"/>
        </w:rPr>
        <w:t>u (P.</w:t>
      </w:r>
      <w:r w:rsidRPr="007D17EB">
        <w:rPr>
          <w:spacing w:val="-2"/>
          <w:sz w:val="24"/>
          <w:szCs w:val="24"/>
        </w:rPr>
        <w:t>U</w:t>
      </w:r>
      <w:r w:rsidRPr="007D17EB">
        <w:rPr>
          <w:sz w:val="24"/>
          <w:szCs w:val="24"/>
        </w:rPr>
        <w:t>.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>.).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</w:t>
      </w:r>
      <w:r w:rsidRPr="007D17EB">
        <w:rPr>
          <w:b/>
          <w:sz w:val="24"/>
          <w:szCs w:val="24"/>
        </w:rPr>
        <w:t>.</w:t>
      </w:r>
      <w:r w:rsidRPr="007D17EB">
        <w:rPr>
          <w:spacing w:val="-1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ra</w:t>
      </w:r>
      <w:r w:rsidRPr="007D17EB">
        <w:rPr>
          <w:spacing w:val="-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rez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ov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rea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4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b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ce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nu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(P.</w:t>
      </w:r>
      <w:r w:rsidRPr="007D17EB">
        <w:rPr>
          <w:spacing w:val="-4"/>
          <w:sz w:val="24"/>
          <w:szCs w:val="24"/>
        </w:rPr>
        <w:t>U</w:t>
      </w:r>
      <w:r w:rsidRPr="007D17EB">
        <w:rPr>
          <w:sz w:val="24"/>
          <w:szCs w:val="24"/>
        </w:rPr>
        <w:t>.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>.)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nu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ce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u (P.</w:t>
      </w:r>
      <w:r w:rsidRPr="007D17EB">
        <w:rPr>
          <w:spacing w:val="-2"/>
          <w:sz w:val="24"/>
          <w:szCs w:val="24"/>
        </w:rPr>
        <w:t>U</w:t>
      </w:r>
      <w:r w:rsidRPr="007D17EB">
        <w:rPr>
          <w:sz w:val="24"/>
          <w:szCs w:val="24"/>
        </w:rPr>
        <w:t>.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>.).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4</w:t>
      </w:r>
      <w:r w:rsidRPr="007D17EB">
        <w:rPr>
          <w:b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Par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ip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rec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am</w:t>
      </w:r>
      <w:r w:rsidRPr="007D17EB">
        <w:rPr>
          <w:spacing w:val="2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u </w:t>
      </w:r>
      <w:r w:rsidRPr="007D17EB">
        <w:rPr>
          <w:spacing w:val="1"/>
          <w:sz w:val="24"/>
          <w:szCs w:val="24"/>
        </w:rPr>
        <w:t>ju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di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 refe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to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 la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ni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(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bi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 xml:space="preserve">)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>e ac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5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ibi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ol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area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ti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 a 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6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zarea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2"/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2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to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e, 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n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lu</w:t>
      </w:r>
      <w:r w:rsidRPr="007D17EB">
        <w:rPr>
          <w:sz w:val="24"/>
          <w:szCs w:val="24"/>
        </w:rPr>
        <w:t>c</w:t>
      </w:r>
      <w:r w:rsidRPr="007D17EB">
        <w:rPr>
          <w:spacing w:val="2"/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r,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ig</w:t>
      </w:r>
      <w:r w:rsidRPr="007D17EB">
        <w:rPr>
          <w:spacing w:val="1"/>
          <w:sz w:val="24"/>
          <w:szCs w:val="24"/>
        </w:rPr>
        <w:t>ur</w:t>
      </w:r>
      <w:r w:rsidRPr="007D17EB">
        <w:rPr>
          <w:spacing w:val="-2"/>
          <w:sz w:val="24"/>
          <w:szCs w:val="24"/>
        </w:rPr>
        <w:t>â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rez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are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z w:val="24"/>
          <w:szCs w:val="24"/>
        </w:rPr>
        <w:t>rec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p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>are a lucr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 r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7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Par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 xml:space="preserve">i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, </w:t>
      </w:r>
      <w:proofErr w:type="gramStart"/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54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proofErr w:type="gramEnd"/>
      <w:r w:rsidRPr="007D17EB">
        <w:rPr>
          <w:sz w:val="24"/>
          <w:szCs w:val="24"/>
        </w:rPr>
        <w:t xml:space="preserve"> </w:t>
      </w:r>
      <w:r w:rsidRPr="007D17EB">
        <w:rPr>
          <w:spacing w:val="5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54"/>
          <w:sz w:val="24"/>
          <w:szCs w:val="24"/>
        </w:rPr>
        <w:t xml:space="preserve"> </w:t>
      </w:r>
      <w:r w:rsidRPr="007D17EB">
        <w:rPr>
          <w:sz w:val="24"/>
          <w:szCs w:val="24"/>
        </w:rPr>
        <w:t>am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j</w:t>
      </w:r>
      <w:r w:rsidRPr="007D17EB">
        <w:rPr>
          <w:sz w:val="24"/>
          <w:szCs w:val="24"/>
        </w:rPr>
        <w:t>area</w:t>
      </w:r>
      <w:r w:rsidR="00D915CA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is</w:t>
      </w:r>
      <w:r w:rsidRPr="007D17EB">
        <w:rPr>
          <w:sz w:val="24"/>
          <w:szCs w:val="24"/>
        </w:rPr>
        <w:t>m,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j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 xml:space="preserve">ra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rm</w:t>
      </w:r>
      <w:r w:rsidRPr="007D17EB">
        <w:rPr>
          <w:spacing w:val="6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8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rez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3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1"/>
          <w:sz w:val="24"/>
          <w:szCs w:val="24"/>
        </w:rPr>
        <w:t xml:space="preserve"> </w:t>
      </w:r>
      <w:r w:rsidRPr="007D17EB">
        <w:rPr>
          <w:sz w:val="24"/>
          <w:szCs w:val="24"/>
        </w:rPr>
        <w:t>ma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e, ra</w:t>
      </w:r>
      <w:r w:rsidRPr="007D17EB">
        <w:rPr>
          <w:spacing w:val="1"/>
          <w:sz w:val="24"/>
          <w:szCs w:val="24"/>
        </w:rPr>
        <w:t>po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f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 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 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6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 ac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 de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is</w:t>
      </w:r>
      <w:r w:rsidRPr="007D17EB">
        <w:rPr>
          <w:sz w:val="24"/>
          <w:szCs w:val="24"/>
        </w:rPr>
        <w:t>m.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1</w:t>
      </w:r>
      <w:r w:rsidRPr="007D17EB">
        <w:rPr>
          <w:b/>
          <w:spacing w:val="1"/>
          <w:sz w:val="24"/>
          <w:szCs w:val="24"/>
        </w:rPr>
        <w:t>0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 </w:t>
      </w:r>
      <w:r w:rsidRPr="007D17EB">
        <w:rPr>
          <w:spacing w:val="-1"/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it</w:t>
      </w:r>
      <w:r w:rsidRPr="007D17EB">
        <w:rPr>
          <w:sz w:val="24"/>
          <w:szCs w:val="24"/>
        </w:rPr>
        <w:t>e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 xml:space="preserve">n  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 xml:space="preserve">a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i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4</w:t>
      </w:r>
      <w:r w:rsidRPr="007D17EB">
        <w:rPr>
          <w:spacing w:val="1"/>
          <w:sz w:val="24"/>
          <w:szCs w:val="24"/>
        </w:rPr>
        <w:t>5</w:t>
      </w:r>
      <w:r w:rsidRPr="007D17EB">
        <w:rPr>
          <w:spacing w:val="-1"/>
          <w:sz w:val="24"/>
          <w:szCs w:val="24"/>
        </w:rPr>
        <w:t>3/</w:t>
      </w:r>
      <w:r w:rsidRPr="007D17EB">
        <w:rPr>
          <w:spacing w:val="1"/>
          <w:sz w:val="24"/>
          <w:szCs w:val="24"/>
        </w:rPr>
        <w:t>2</w:t>
      </w:r>
      <w:r w:rsidRPr="007D17EB">
        <w:rPr>
          <w:spacing w:val="-1"/>
          <w:sz w:val="24"/>
          <w:szCs w:val="24"/>
        </w:rPr>
        <w:t>00</w:t>
      </w:r>
      <w:r w:rsidRPr="007D17EB">
        <w:rPr>
          <w:sz w:val="24"/>
          <w:szCs w:val="24"/>
        </w:rPr>
        <w:t xml:space="preserve">1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i  a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i 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r.</w:t>
      </w:r>
      <w:r w:rsidR="00F03AC5" w:rsidRPr="007D17EB">
        <w:rPr>
          <w:sz w:val="24"/>
          <w:szCs w:val="24"/>
        </w:rPr>
        <w:t xml:space="preserve"> </w:t>
      </w:r>
      <w:proofErr w:type="gramStart"/>
      <w:r w:rsidRPr="007D17EB">
        <w:rPr>
          <w:spacing w:val="1"/>
          <w:sz w:val="24"/>
          <w:szCs w:val="24"/>
        </w:rPr>
        <w:t>1</w:t>
      </w:r>
      <w:r w:rsidRPr="007D17EB">
        <w:rPr>
          <w:spacing w:val="-1"/>
          <w:sz w:val="24"/>
          <w:szCs w:val="24"/>
        </w:rPr>
        <w:t>07</w:t>
      </w:r>
      <w:r w:rsidRPr="007D17EB">
        <w:rPr>
          <w:spacing w:val="1"/>
          <w:sz w:val="24"/>
          <w:szCs w:val="24"/>
        </w:rPr>
        <w:t>/</w:t>
      </w:r>
      <w:r w:rsidRPr="007D17EB">
        <w:rPr>
          <w:spacing w:val="-1"/>
          <w:sz w:val="24"/>
          <w:szCs w:val="24"/>
        </w:rPr>
        <w:t>20</w:t>
      </w:r>
      <w:r w:rsidRPr="007D17EB">
        <w:rPr>
          <w:spacing w:val="1"/>
          <w:sz w:val="24"/>
          <w:szCs w:val="24"/>
        </w:rPr>
        <w:t>0</w:t>
      </w:r>
      <w:r w:rsidRPr="007D17EB">
        <w:rPr>
          <w:sz w:val="24"/>
          <w:szCs w:val="24"/>
        </w:rPr>
        <w:t>1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b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m,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4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vi</w:t>
      </w:r>
      <w:r w:rsidRPr="007D17EB">
        <w:rPr>
          <w:sz w:val="24"/>
          <w:szCs w:val="24"/>
        </w:rPr>
        <w:t>ze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(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no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5"/>
          <w:sz w:val="24"/>
          <w:szCs w:val="24"/>
        </w:rPr>
        <w:t>r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ub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are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1"/>
          <w:sz w:val="24"/>
          <w:szCs w:val="24"/>
        </w:rPr>
        <w:t xml:space="preserve"> </w:t>
      </w:r>
      <w:r w:rsidRPr="007D17EB">
        <w:rPr>
          <w:sz w:val="24"/>
          <w:szCs w:val="24"/>
        </w:rPr>
        <w:t>–</w:t>
      </w:r>
      <w:r w:rsidRPr="007D17EB">
        <w:rPr>
          <w:spacing w:val="-1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e,</w:t>
      </w:r>
      <w:r w:rsidRPr="007D17EB">
        <w:rPr>
          <w:spacing w:val="-1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ere,</w:t>
      </w:r>
      <w:r w:rsidRPr="007D17EB">
        <w:rPr>
          <w:spacing w:val="-1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hi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e, 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ra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ut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nt</w:t>
      </w:r>
      <w:r w:rsidRPr="007D17EB">
        <w:rPr>
          <w:sz w:val="24"/>
          <w:szCs w:val="24"/>
        </w:rPr>
        <w:t>e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am</w:t>
      </w:r>
      <w:r w:rsidRPr="007D17EB">
        <w:rPr>
          <w:spacing w:val="6"/>
          <w:sz w:val="24"/>
          <w:szCs w:val="24"/>
        </w:rPr>
        <w:t xml:space="preserve"> </w:t>
      </w:r>
      <w:r w:rsidRPr="007D17EB">
        <w:rPr>
          <w:sz w:val="24"/>
          <w:szCs w:val="24"/>
        </w:rPr>
        <w:t>–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in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1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),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rme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me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ub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are.</w:t>
      </w:r>
      <w:proofErr w:type="gramEnd"/>
    </w:p>
    <w:p w:rsidR="007C5EF0" w:rsidRPr="007D17EB" w:rsidRDefault="00212B02" w:rsidP="00D915CA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1</w:t>
      </w:r>
      <w:r w:rsidRPr="007D17EB">
        <w:rPr>
          <w:b/>
          <w:spacing w:val="1"/>
          <w:sz w:val="24"/>
          <w:szCs w:val="24"/>
        </w:rPr>
        <w:t>1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nd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cr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s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lo</w:t>
      </w:r>
      <w:r w:rsidRPr="007D17EB">
        <w:rPr>
          <w:sz w:val="24"/>
          <w:szCs w:val="24"/>
        </w:rPr>
        <w:t>r referi</w:t>
      </w:r>
      <w:r w:rsidRPr="007D17EB">
        <w:rPr>
          <w:spacing w:val="-2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are</w:t>
      </w:r>
      <w:r w:rsidRPr="007D17EB">
        <w:rPr>
          <w:spacing w:val="-2"/>
          <w:sz w:val="24"/>
          <w:szCs w:val="24"/>
        </w:rPr>
        <w:t xml:space="preserve"> </w:t>
      </w:r>
      <w:proofErr w:type="gramStart"/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="00D915CA">
        <w:rPr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em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rea</w:t>
      </w:r>
      <w:proofErr w:type="gramEnd"/>
      <w:r w:rsidRPr="007D17EB">
        <w:rPr>
          <w:sz w:val="24"/>
          <w:szCs w:val="24"/>
        </w:rPr>
        <w:t xml:space="preserve"> ca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>e a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re p</w:t>
      </w:r>
      <w:r w:rsidRPr="007D17EB">
        <w:rPr>
          <w:spacing w:val="-1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1</w:t>
      </w:r>
      <w:r w:rsidRPr="007D17EB">
        <w:rPr>
          <w:b/>
          <w:spacing w:val="1"/>
          <w:sz w:val="24"/>
          <w:szCs w:val="24"/>
        </w:rPr>
        <w:t>2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Pa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carea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0"/>
          <w:sz w:val="24"/>
          <w:szCs w:val="24"/>
        </w:rPr>
        <w:t>s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6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â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ma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ce</w:t>
      </w:r>
      <w:proofErr w:type="gramEnd"/>
      <w:r w:rsidRPr="007D17EB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pu</w:t>
      </w:r>
      <w:r w:rsidRPr="007D17EB">
        <w:rPr>
          <w:sz w:val="24"/>
          <w:szCs w:val="24"/>
        </w:rPr>
        <w:t>n (ame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a,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rFonts w:eastAsia="Cambria"/>
          <w:spacing w:val="2"/>
          <w:sz w:val="24"/>
          <w:szCs w:val="24"/>
        </w:rPr>
        <w:t>ţ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e,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are</w:t>
      </w:r>
      <w:r w:rsidRPr="007D17EB">
        <w:rPr>
          <w:spacing w:val="-2"/>
          <w:sz w:val="24"/>
          <w:szCs w:val="24"/>
        </w:rPr>
        <w:t>)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1</w:t>
      </w:r>
      <w:r w:rsidRPr="007D17EB">
        <w:rPr>
          <w:b/>
          <w:spacing w:val="1"/>
          <w:sz w:val="24"/>
          <w:szCs w:val="24"/>
        </w:rPr>
        <w:t>3</w:t>
      </w:r>
      <w:r w:rsidRPr="007D17EB">
        <w:rPr>
          <w:b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so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3"/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-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b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au</w:t>
      </w:r>
      <w:r w:rsidRPr="007D17EB">
        <w:rPr>
          <w:spacing w:val="68"/>
          <w:sz w:val="24"/>
          <w:szCs w:val="24"/>
        </w:rPr>
        <w:t xml:space="preserve"> </w:t>
      </w:r>
      <w:proofErr w:type="gramStart"/>
      <w:r w:rsidRPr="007D17EB">
        <w:rPr>
          <w:spacing w:val="1"/>
          <w:sz w:val="24"/>
          <w:szCs w:val="24"/>
        </w:rPr>
        <w:t>j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ce  care</w:t>
      </w:r>
      <w:proofErr w:type="gramEnd"/>
      <w:r w:rsidRPr="007D17EB">
        <w:rPr>
          <w:sz w:val="24"/>
          <w:szCs w:val="24"/>
        </w:rPr>
        <w:t xml:space="preserve"> 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ca 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in</w:t>
      </w:r>
      <w:r w:rsidRPr="007D17EB">
        <w:rPr>
          <w:sz w:val="24"/>
          <w:szCs w:val="24"/>
        </w:rPr>
        <w:t xml:space="preserve">d 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is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lin</w:t>
      </w:r>
      <w:r w:rsidRPr="007D17EB">
        <w:rPr>
          <w:sz w:val="24"/>
          <w:szCs w:val="24"/>
        </w:rPr>
        <w:t>a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 xml:space="preserve">n 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6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ii</w:t>
      </w:r>
      <w:r w:rsidRPr="007D17EB">
        <w:rPr>
          <w:sz w:val="24"/>
          <w:szCs w:val="24"/>
        </w:rPr>
        <w:t xml:space="preserve">, </w:t>
      </w:r>
      <w:r w:rsidRPr="007D17EB">
        <w:rPr>
          <w:spacing w:val="1"/>
          <w:sz w:val="24"/>
          <w:szCs w:val="24"/>
        </w:rPr>
        <w:t>in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m</w:t>
      </w:r>
      <w:r w:rsidRPr="007D17EB">
        <w:rPr>
          <w:sz w:val="24"/>
          <w:szCs w:val="24"/>
        </w:rPr>
        <w:t>â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,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nd</w:t>
      </w:r>
      <w:r w:rsidRPr="007D17EB">
        <w:rPr>
          <w:sz w:val="24"/>
          <w:szCs w:val="24"/>
        </w:rPr>
        <w:t>e este ca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ul</w:t>
      </w:r>
      <w:r w:rsidRPr="007D17EB">
        <w:rPr>
          <w:sz w:val="24"/>
          <w:szCs w:val="24"/>
        </w:rPr>
        <w:t>,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 de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t</w:t>
      </w:r>
      <w:r w:rsidRPr="007D17EB">
        <w:rPr>
          <w:sz w:val="24"/>
          <w:szCs w:val="24"/>
        </w:rPr>
        <w:t>at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2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ii.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1</w:t>
      </w:r>
      <w:r w:rsidRPr="007D17EB">
        <w:rPr>
          <w:b/>
          <w:spacing w:val="1"/>
          <w:sz w:val="24"/>
          <w:szCs w:val="24"/>
        </w:rPr>
        <w:t>4</w:t>
      </w:r>
      <w:r w:rsidRPr="007D17EB">
        <w:rPr>
          <w:b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pol</w:t>
      </w:r>
      <w:r w:rsidRPr="007D17EB">
        <w:rPr>
          <w:spacing w:val="4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ub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rece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 e</w:t>
      </w:r>
      <w:r w:rsidRPr="007D17EB">
        <w:rPr>
          <w:spacing w:val="1"/>
          <w:sz w:val="24"/>
          <w:szCs w:val="24"/>
        </w:rPr>
        <w:t>x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area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za 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3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âr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ju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c</w:t>
      </w:r>
      <w:r w:rsidRPr="007D17EB">
        <w:rPr>
          <w:rFonts w:eastAsia="Cambria"/>
          <w:spacing w:val="-2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to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i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 xml:space="preserve">u 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u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,</w:t>
      </w:r>
      <w:r w:rsidRPr="007D17EB">
        <w:rPr>
          <w:spacing w:val="-1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ca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4"/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ca</w:t>
      </w:r>
      <w:r w:rsidRPr="007D17EB">
        <w:rPr>
          <w:sz w:val="24"/>
          <w:szCs w:val="24"/>
        </w:rPr>
        <w:t>re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z w:val="24"/>
          <w:szCs w:val="24"/>
        </w:rPr>
        <w:t>L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2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5</w:t>
      </w:r>
      <w:r w:rsidRPr="007D17EB">
        <w:rPr>
          <w:spacing w:val="-1"/>
          <w:sz w:val="24"/>
          <w:szCs w:val="24"/>
        </w:rPr>
        <w:t>0/</w:t>
      </w:r>
      <w:r w:rsidRPr="007D17EB">
        <w:rPr>
          <w:spacing w:val="1"/>
          <w:sz w:val="24"/>
          <w:szCs w:val="24"/>
        </w:rPr>
        <w:t>1</w:t>
      </w:r>
      <w:r w:rsidRPr="007D17EB">
        <w:rPr>
          <w:spacing w:val="-1"/>
          <w:sz w:val="24"/>
          <w:szCs w:val="24"/>
        </w:rPr>
        <w:t>99</w:t>
      </w:r>
      <w:r w:rsidRPr="007D17EB">
        <w:rPr>
          <w:sz w:val="24"/>
          <w:szCs w:val="24"/>
        </w:rPr>
        <w:t>1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w w:val="117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w w:val="89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 xml:space="preserve">d </w:t>
      </w:r>
      <w:r w:rsidRPr="007D17EB">
        <w:rPr>
          <w:spacing w:val="1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ut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za</w:t>
      </w:r>
      <w:r w:rsidRPr="007D17EB">
        <w:rPr>
          <w:spacing w:val="1"/>
          <w:sz w:val="24"/>
          <w:szCs w:val="24"/>
        </w:rPr>
        <w:t>r</w:t>
      </w:r>
      <w:r w:rsidRPr="007D17EB">
        <w:rPr>
          <w:sz w:val="24"/>
          <w:szCs w:val="24"/>
        </w:rPr>
        <w:t xml:space="preserve">ea 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x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ut</w:t>
      </w:r>
      <w:r w:rsidRPr="007D17EB">
        <w:rPr>
          <w:rFonts w:eastAsia="Cambria"/>
          <w:i/>
          <w:spacing w:val="1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2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2"/>
          <w:sz w:val="24"/>
          <w:szCs w:val="24"/>
        </w:rPr>
        <w:t>r</w:t>
      </w:r>
      <w:r w:rsidRPr="007D17EB">
        <w:rPr>
          <w:rFonts w:eastAsia="Cambria"/>
          <w:i/>
          <w:spacing w:val="-1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ons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>c</w:t>
      </w:r>
      <w:r w:rsidRPr="007D17EB">
        <w:rPr>
          <w:rFonts w:eastAsia="Cambria"/>
          <w:i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40"/>
          <w:sz w:val="24"/>
          <w:szCs w:val="24"/>
        </w:rPr>
        <w:t xml:space="preserve"> </w:t>
      </w:r>
      <w:r w:rsidRPr="007D17EB">
        <w:rPr>
          <w:spacing w:val="-1"/>
          <w:w w:val="93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w w:val="83"/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w w:val="106"/>
          <w:sz w:val="24"/>
          <w:szCs w:val="24"/>
        </w:rPr>
        <w:t>c</w:t>
      </w:r>
      <w:r w:rsidRPr="007D17EB">
        <w:rPr>
          <w:spacing w:val="-1"/>
          <w:w w:val="106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w w:val="113"/>
          <w:sz w:val="24"/>
          <w:szCs w:val="24"/>
        </w:rPr>
        <w:t>a</w:t>
      </w:r>
      <w:r w:rsidRPr="007D17EB">
        <w:rPr>
          <w:spacing w:val="22"/>
          <w:w w:val="11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2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mp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at</w:t>
      </w:r>
      <w:r w:rsidRPr="007D17EB">
        <w:rPr>
          <w:sz w:val="24"/>
          <w:szCs w:val="24"/>
        </w:rPr>
        <w:t>a</w:t>
      </w:r>
      <w:r w:rsidRPr="007D17EB">
        <w:rPr>
          <w:spacing w:val="4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w w:val="117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 Le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2"/>
          <w:sz w:val="24"/>
          <w:szCs w:val="24"/>
        </w:rPr>
        <w:t>4</w:t>
      </w:r>
      <w:r w:rsidRPr="007D17EB">
        <w:rPr>
          <w:spacing w:val="-1"/>
          <w:sz w:val="24"/>
          <w:szCs w:val="24"/>
        </w:rPr>
        <w:t>5</w:t>
      </w:r>
      <w:r w:rsidRPr="007D17EB">
        <w:rPr>
          <w:spacing w:val="1"/>
          <w:sz w:val="24"/>
          <w:szCs w:val="24"/>
        </w:rPr>
        <w:t>3</w:t>
      </w:r>
      <w:r w:rsidRPr="007D17EB">
        <w:rPr>
          <w:spacing w:val="-1"/>
          <w:sz w:val="24"/>
          <w:szCs w:val="24"/>
        </w:rPr>
        <w:t>/2</w:t>
      </w:r>
      <w:r w:rsidRPr="007D17EB">
        <w:rPr>
          <w:spacing w:val="1"/>
          <w:sz w:val="24"/>
          <w:szCs w:val="24"/>
        </w:rPr>
        <w:t>0</w:t>
      </w:r>
      <w:r w:rsidRPr="007D17EB">
        <w:rPr>
          <w:spacing w:val="-1"/>
          <w:sz w:val="24"/>
          <w:szCs w:val="24"/>
        </w:rPr>
        <w:t>0</w:t>
      </w:r>
      <w:r w:rsidRPr="007D17EB">
        <w:rPr>
          <w:spacing w:val="1"/>
          <w:sz w:val="24"/>
          <w:szCs w:val="24"/>
        </w:rPr>
        <w:t>1</w:t>
      </w:r>
      <w:r w:rsidRPr="007D17EB">
        <w:rPr>
          <w:sz w:val="24"/>
          <w:szCs w:val="24"/>
        </w:rPr>
        <w:t>,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L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4</w:t>
      </w:r>
      <w:r w:rsidRPr="007D17EB">
        <w:rPr>
          <w:spacing w:val="-1"/>
          <w:sz w:val="24"/>
          <w:szCs w:val="24"/>
        </w:rPr>
        <w:t>0</w:t>
      </w:r>
      <w:r w:rsidRPr="007D17EB">
        <w:rPr>
          <w:spacing w:val="1"/>
          <w:sz w:val="24"/>
          <w:szCs w:val="24"/>
        </w:rPr>
        <w:t>1</w:t>
      </w:r>
      <w:r w:rsidRPr="007D17EB">
        <w:rPr>
          <w:spacing w:val="-1"/>
          <w:sz w:val="24"/>
          <w:szCs w:val="24"/>
        </w:rPr>
        <w:t>/2</w:t>
      </w:r>
      <w:r w:rsidRPr="007D17EB">
        <w:rPr>
          <w:spacing w:val="1"/>
          <w:sz w:val="24"/>
          <w:szCs w:val="24"/>
        </w:rPr>
        <w:t>0</w:t>
      </w:r>
      <w:r w:rsidRPr="007D17EB">
        <w:rPr>
          <w:spacing w:val="-1"/>
          <w:sz w:val="24"/>
          <w:szCs w:val="24"/>
        </w:rPr>
        <w:t>0</w:t>
      </w:r>
      <w:r w:rsidRPr="007D17EB">
        <w:rPr>
          <w:spacing w:val="1"/>
          <w:sz w:val="24"/>
          <w:szCs w:val="24"/>
        </w:rPr>
        <w:t>3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lastRenderedPageBreak/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15</w:t>
      </w:r>
      <w:r w:rsidRPr="007D17EB">
        <w:rPr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ferate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 xml:space="preserve">n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6"/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po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2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3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ho</w:t>
      </w:r>
      <w:r w:rsidRPr="007D17EB">
        <w:rPr>
          <w:spacing w:val="4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râ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sp</w:t>
      </w:r>
      <w:r w:rsidRPr="007D17EB">
        <w:rPr>
          <w:sz w:val="24"/>
          <w:szCs w:val="24"/>
        </w:rPr>
        <w:t>ec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vi</w:t>
      </w:r>
      <w:r w:rsidRPr="007D17EB">
        <w:rPr>
          <w:spacing w:val="6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 xml:space="preserve">ii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vi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ui.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16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 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ivi</w:t>
      </w:r>
      <w:r w:rsidRPr="007D17EB">
        <w:rPr>
          <w:spacing w:val="2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di</w:t>
      </w:r>
      <w:r w:rsidRPr="007D17EB">
        <w:rPr>
          <w:sz w:val="24"/>
          <w:szCs w:val="24"/>
        </w:rPr>
        <w:t>f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2"/>
          <w:sz w:val="24"/>
          <w:szCs w:val="24"/>
        </w:rPr>
        <w:t>u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17</w:t>
      </w:r>
      <w:r w:rsidRPr="007D17EB">
        <w:rPr>
          <w:b/>
          <w:sz w:val="24"/>
          <w:szCs w:val="24"/>
        </w:rPr>
        <w:t>.</w:t>
      </w:r>
      <w:r w:rsidRPr="007D17EB">
        <w:rPr>
          <w:spacing w:val="-13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ul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z w:val="24"/>
          <w:szCs w:val="24"/>
        </w:rPr>
        <w:t>rec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rea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tul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 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 xml:space="preserve">ra 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ez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z w:val="24"/>
          <w:szCs w:val="24"/>
        </w:rPr>
        <w:t>â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 xml:space="preserve">d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rea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5"/>
          <w:sz w:val="24"/>
          <w:szCs w:val="24"/>
        </w:rPr>
        <w:t>c</w:t>
      </w:r>
      <w:r w:rsidRPr="007D17EB">
        <w:rPr>
          <w:sz w:val="24"/>
          <w:szCs w:val="24"/>
        </w:rPr>
        <w:t xml:space="preserve">u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ar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în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 xml:space="preserve">re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are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J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ca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3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Prefe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18</w:t>
      </w:r>
      <w:r w:rsidRPr="007D17EB">
        <w:rPr>
          <w:b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3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J</w:t>
      </w:r>
      <w:r w:rsidRPr="007D17EB">
        <w:rPr>
          <w:spacing w:val="1"/>
          <w:sz w:val="24"/>
          <w:szCs w:val="24"/>
        </w:rPr>
        <w:t>ud</w:t>
      </w:r>
      <w:r w:rsidRPr="007D17EB">
        <w:rPr>
          <w:spacing w:val="2"/>
          <w:sz w:val="24"/>
          <w:szCs w:val="24"/>
        </w:rPr>
        <w:t>e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="00301949" w:rsidRPr="007D17EB">
        <w:rPr>
          <w:spacing w:val="2"/>
          <w:sz w:val="24"/>
          <w:szCs w:val="24"/>
        </w:rPr>
        <w:t xml:space="preserve">de Fond Funciar </w:t>
      </w:r>
      <w:r w:rsidR="00301949" w:rsidRPr="007D17EB">
        <w:rPr>
          <w:spacing w:val="-1"/>
          <w:sz w:val="24"/>
          <w:szCs w:val="24"/>
        </w:rPr>
        <w:t>Iaș</w:t>
      </w:r>
      <w:proofErr w:type="gramStart"/>
      <w:r w:rsidR="00301949" w:rsidRPr="007D17EB">
        <w:rPr>
          <w:spacing w:val="-1"/>
          <w:sz w:val="24"/>
          <w:szCs w:val="24"/>
        </w:rPr>
        <w:t xml:space="preserve">i  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rea</w:t>
      </w:r>
      <w:proofErr w:type="gramEnd"/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 xml:space="preserve">n 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>aza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 f</w:t>
      </w:r>
      <w:r w:rsidRPr="007D17EB">
        <w:rPr>
          <w:spacing w:val="-2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19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</w:t>
      </w:r>
      <w:proofErr w:type="gramStart"/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 xml:space="preserve">ă </w:t>
      </w:r>
      <w:r w:rsidRPr="007D17EB">
        <w:rPr>
          <w:rFonts w:eastAsia="Cambria"/>
          <w:spacing w:val="4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proofErr w:type="gramEnd"/>
      <w:r w:rsidRPr="007D17EB">
        <w:rPr>
          <w:sz w:val="24"/>
          <w:szCs w:val="24"/>
        </w:rPr>
        <w:t xml:space="preserve"> </w:t>
      </w:r>
      <w:r w:rsidRPr="007D17EB">
        <w:rPr>
          <w:spacing w:val="25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2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26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 xml:space="preserve">l </w:t>
      </w:r>
      <w:r w:rsidRPr="007D17EB">
        <w:rPr>
          <w:spacing w:val="26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al </w:t>
      </w:r>
      <w:r w:rsidRPr="007D17EB">
        <w:rPr>
          <w:spacing w:val="26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cu </w:t>
      </w:r>
      <w:r w:rsidRPr="007D17EB">
        <w:rPr>
          <w:spacing w:val="2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il</w:t>
      </w:r>
      <w:r w:rsidRPr="007D17EB">
        <w:rPr>
          <w:sz w:val="24"/>
          <w:szCs w:val="24"/>
        </w:rPr>
        <w:t>e</w:t>
      </w:r>
      <w:r w:rsidR="00BB596C">
        <w:rPr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b</w:t>
      </w:r>
      <w:r w:rsidRPr="007D17EB">
        <w:rPr>
          <w:sz w:val="24"/>
          <w:szCs w:val="24"/>
        </w:rPr>
        <w:t>â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3"/>
          <w:sz w:val="24"/>
          <w:szCs w:val="24"/>
        </w:rPr>
        <w:t>t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z w:val="24"/>
          <w:szCs w:val="24"/>
        </w:rPr>
        <w:t>râ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j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1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4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z w:val="24"/>
          <w:szCs w:val="24"/>
        </w:rPr>
        <w:t>Pr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-4"/>
          <w:sz w:val="24"/>
          <w:szCs w:val="24"/>
        </w:rPr>
        <w:t>u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4"/>
          <w:sz w:val="24"/>
          <w:szCs w:val="24"/>
        </w:rPr>
        <w:t>b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b</w:t>
      </w:r>
      <w:r w:rsidRPr="007D17EB">
        <w:rPr>
          <w:sz w:val="24"/>
          <w:szCs w:val="24"/>
        </w:rPr>
        <w:t xml:space="preserve">aza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3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ar.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20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Pa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ze</w:t>
      </w:r>
      <w:proofErr w:type="gramEnd"/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hn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op</w:t>
      </w:r>
      <w:r w:rsidRPr="007D17EB">
        <w:rPr>
          <w:spacing w:val="1"/>
          <w:sz w:val="24"/>
          <w:szCs w:val="24"/>
        </w:rPr>
        <w:t>us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6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el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j</w:t>
      </w:r>
      <w:r w:rsidRPr="007D17EB">
        <w:rPr>
          <w:spacing w:val="-1"/>
          <w:sz w:val="24"/>
          <w:szCs w:val="24"/>
        </w:rPr>
        <w:t>ud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i câ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x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st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21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ce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–</w:t>
      </w:r>
      <w:r w:rsidRPr="007D17EB">
        <w:rPr>
          <w:spacing w:val="1"/>
          <w:sz w:val="24"/>
          <w:szCs w:val="24"/>
        </w:rPr>
        <w:t xml:space="preserve"> v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un</w:t>
      </w:r>
      <w:r w:rsidRPr="007D17EB">
        <w:rPr>
          <w:sz w:val="24"/>
          <w:szCs w:val="24"/>
        </w:rPr>
        <w:t>ere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22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Eli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>ere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e ca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 at</w:t>
      </w:r>
      <w:r w:rsidRPr="007D17EB">
        <w:rPr>
          <w:spacing w:val="-1"/>
          <w:sz w:val="24"/>
          <w:szCs w:val="24"/>
        </w:rPr>
        <w:t>es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 d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tu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de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 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23</w:t>
      </w:r>
      <w:r w:rsidRPr="007D17EB">
        <w:rPr>
          <w:b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ca,</w:t>
      </w:r>
      <w:r w:rsidRPr="007D17EB">
        <w:rPr>
          <w:spacing w:val="2"/>
          <w:sz w:val="24"/>
          <w:szCs w:val="24"/>
        </w:rPr>
        <w:t xml:space="preserve"> 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so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pu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 xml:space="preserve">n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si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24</w:t>
      </w:r>
      <w:r w:rsidRPr="007D17EB">
        <w:rPr>
          <w:sz w:val="24"/>
          <w:szCs w:val="24"/>
        </w:rPr>
        <w:t>. Î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l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proofErr w:type="gramStart"/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proofErr w:type="gramEnd"/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t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n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 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3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25</w:t>
      </w:r>
      <w:r w:rsidRPr="007D17EB">
        <w:rPr>
          <w:b/>
          <w:sz w:val="24"/>
          <w:szCs w:val="24"/>
        </w:rPr>
        <w:t>.</w:t>
      </w:r>
      <w:r w:rsidRPr="007D17EB">
        <w:rPr>
          <w:spacing w:val="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6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j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e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st</w:t>
      </w:r>
      <w:r w:rsidRPr="007D17EB">
        <w:rPr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vi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7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pl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 a 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3"/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;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26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>d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2"/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2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Pre</w:t>
      </w:r>
      <w:r w:rsidRPr="007D17EB">
        <w:rPr>
          <w:spacing w:val="-2"/>
          <w:sz w:val="24"/>
          <w:szCs w:val="24"/>
        </w:rPr>
        <w:t>f</w:t>
      </w:r>
      <w:r w:rsidRPr="007D17EB">
        <w:rPr>
          <w:sz w:val="24"/>
          <w:szCs w:val="24"/>
        </w:rPr>
        <w:t>ec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ip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un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me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nd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2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proofErr w:type="gramStart"/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proofErr w:type="gramEnd"/>
      <w:r w:rsidR="009E290C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27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un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te</w:t>
      </w:r>
      <w:r w:rsidRPr="007D17EB">
        <w:rPr>
          <w:sz w:val="24"/>
          <w:szCs w:val="24"/>
        </w:rPr>
        <w:t>rmen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al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si</w:t>
      </w:r>
      <w:r w:rsidRPr="007D17EB">
        <w:rPr>
          <w:spacing w:val="3"/>
          <w:sz w:val="24"/>
          <w:szCs w:val="24"/>
        </w:rPr>
        <w:t>z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ce</w:t>
      </w:r>
      <w:r w:rsidRPr="007D17EB">
        <w:rPr>
          <w:spacing w:val="1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28</w:t>
      </w:r>
      <w:r w:rsidRPr="007D17EB">
        <w:rPr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ei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J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>e St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ca </w:t>
      </w:r>
      <w:r w:rsidRPr="007D17EB">
        <w:rPr>
          <w:spacing w:val="-3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m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e.</w:t>
      </w:r>
      <w:proofErr w:type="gramEnd"/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29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in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3"/>
          <w:sz w:val="24"/>
          <w:szCs w:val="24"/>
        </w:rPr>
        <w:t>z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30</w:t>
      </w:r>
      <w:r w:rsidRPr="007D17EB">
        <w:rPr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E</w:t>
      </w:r>
      <w:r w:rsidRPr="007D17EB">
        <w:rPr>
          <w:sz w:val="24"/>
          <w:szCs w:val="24"/>
        </w:rPr>
        <w:t>fe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j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sp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3"/>
          <w:sz w:val="24"/>
          <w:szCs w:val="24"/>
        </w:rPr>
        <w:t>d</w:t>
      </w:r>
      <w:r w:rsidRPr="007D17EB">
        <w:rPr>
          <w:rFonts w:eastAsia="Cambria"/>
          <w:spacing w:val="-2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in</w:t>
      </w:r>
      <w:r w:rsidRPr="007D17EB">
        <w:rPr>
          <w:sz w:val="24"/>
          <w:szCs w:val="24"/>
        </w:rPr>
        <w:t>d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po</w:t>
      </w:r>
      <w:r w:rsidRPr="007D17EB">
        <w:rPr>
          <w:spacing w:val="3"/>
          <w:sz w:val="24"/>
          <w:szCs w:val="24"/>
        </w:rPr>
        <w:t>d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31</w:t>
      </w:r>
      <w:r w:rsidRPr="007D17EB">
        <w:rPr>
          <w:sz w:val="24"/>
          <w:szCs w:val="24"/>
        </w:rPr>
        <w:t xml:space="preserve">. </w:t>
      </w:r>
      <w:r w:rsidRPr="007D17EB">
        <w:rPr>
          <w:spacing w:val="-1"/>
          <w:sz w:val="24"/>
          <w:szCs w:val="24"/>
        </w:rPr>
        <w:t>El</w:t>
      </w:r>
      <w:r w:rsidRPr="007D17EB">
        <w:rPr>
          <w:spacing w:val="1"/>
          <w:sz w:val="24"/>
          <w:szCs w:val="24"/>
        </w:rPr>
        <w:t>ib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0"/>
          <w:sz w:val="24"/>
          <w:szCs w:val="24"/>
        </w:rPr>
        <w:t xml:space="preserve"> </w:t>
      </w:r>
      <w:r w:rsidRPr="007D17EB">
        <w:rPr>
          <w:sz w:val="24"/>
          <w:szCs w:val="24"/>
        </w:rPr>
        <w:t>ce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du</w:t>
      </w:r>
      <w:r w:rsidRPr="007D17EB">
        <w:rPr>
          <w:spacing w:val="4"/>
          <w:sz w:val="24"/>
          <w:szCs w:val="24"/>
        </w:rPr>
        <w:t>c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l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a</w:t>
      </w:r>
      <w:proofErr w:type="gramEnd"/>
      <w:r w:rsidRPr="007D17EB">
        <w:rPr>
          <w:sz w:val="24"/>
          <w:szCs w:val="24"/>
        </w:rPr>
        <w:t xml:space="preserve"> 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32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Eli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>ere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>e te</w:t>
      </w:r>
      <w:r w:rsidRPr="007D17EB">
        <w:rPr>
          <w:spacing w:val="1"/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j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33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Eli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>ere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34</w:t>
      </w:r>
      <w:r w:rsidRPr="007D17EB">
        <w:rPr>
          <w:sz w:val="24"/>
          <w:szCs w:val="24"/>
        </w:rPr>
        <w:t>.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are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f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sp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d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po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,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 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6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su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ra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ti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1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b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a,</w:t>
      </w:r>
      <w:r w:rsidRPr="007D17EB">
        <w:rPr>
          <w:spacing w:val="18"/>
          <w:sz w:val="24"/>
          <w:szCs w:val="24"/>
        </w:rPr>
        <w:t xml:space="preserve"> </w:t>
      </w:r>
      <w:r w:rsidRPr="007D17EB">
        <w:rPr>
          <w:sz w:val="24"/>
          <w:szCs w:val="24"/>
        </w:rPr>
        <w:t>efecti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8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ni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0"/>
          <w:sz w:val="24"/>
          <w:szCs w:val="24"/>
        </w:rPr>
        <w:t xml:space="preserve"> </w:t>
      </w:r>
      <w:r w:rsidRPr="007D17EB">
        <w:rPr>
          <w:sz w:val="24"/>
          <w:szCs w:val="24"/>
        </w:rPr>
        <w:t>(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il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:</w:t>
      </w:r>
      <w:r w:rsidRPr="007D17EB">
        <w:rPr>
          <w:spacing w:val="3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e,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r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e,</w:t>
      </w:r>
      <w:r w:rsidRPr="007D17EB">
        <w:rPr>
          <w:spacing w:val="3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, c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e)</w:t>
      </w:r>
      <w:r w:rsidRPr="007D17EB">
        <w:rPr>
          <w:spacing w:val="2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f</w:t>
      </w:r>
      <w:r w:rsidRPr="007D17EB">
        <w:rPr>
          <w:sz w:val="24"/>
          <w:szCs w:val="24"/>
        </w:rPr>
        <w:t>am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e,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j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>e tr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sp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rt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m</w:t>
      </w:r>
      <w:r w:rsidRPr="007D17EB">
        <w:rPr>
          <w:spacing w:val="6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35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9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1"/>
          <w:sz w:val="24"/>
          <w:szCs w:val="24"/>
        </w:rPr>
        <w:t xml:space="preserve"> o</w:t>
      </w:r>
      <w:r w:rsidRPr="007D17EB">
        <w:rPr>
          <w:spacing w:val="-1"/>
          <w:sz w:val="24"/>
          <w:szCs w:val="24"/>
        </w:rPr>
        <w:t>bl</w:t>
      </w:r>
      <w:r w:rsidRPr="007D17EB">
        <w:rPr>
          <w:spacing w:val="1"/>
          <w:sz w:val="24"/>
          <w:szCs w:val="24"/>
        </w:rPr>
        <w:t>iga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proofErr w:type="gramStart"/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proofErr w:type="gramEnd"/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vi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 a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36</w:t>
      </w:r>
      <w:r w:rsidRPr="007D17EB">
        <w:rPr>
          <w:sz w:val="24"/>
          <w:szCs w:val="24"/>
        </w:rPr>
        <w:t>.</w:t>
      </w:r>
      <w:r w:rsidRPr="007D17EB">
        <w:rPr>
          <w:spacing w:val="1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ce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re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iu</w:t>
      </w:r>
      <w:r w:rsidRPr="007D17EB">
        <w:rPr>
          <w:sz w:val="24"/>
          <w:szCs w:val="24"/>
        </w:rPr>
        <w:t>l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="00BB596C">
        <w:rPr>
          <w:sz w:val="24"/>
          <w:szCs w:val="24"/>
        </w:rPr>
        <w:t xml:space="preserve"> </w:t>
      </w:r>
      <w:r w:rsidRPr="007D17EB">
        <w:rPr>
          <w:sz w:val="24"/>
          <w:szCs w:val="24"/>
        </w:rPr>
        <w:t>(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rea </w:t>
      </w:r>
      <w:r w:rsidRPr="007D17EB">
        <w:rPr>
          <w:spacing w:val="-1"/>
          <w:sz w:val="24"/>
          <w:szCs w:val="24"/>
        </w:rPr>
        <w:t>vi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r,</w:t>
      </w:r>
      <w:r w:rsidRPr="007D17EB">
        <w:rPr>
          <w:spacing w:val="-1"/>
          <w:sz w:val="24"/>
          <w:szCs w:val="24"/>
        </w:rPr>
        <w:t xml:space="preserve"> s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j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du</w:t>
      </w:r>
      <w:r w:rsidRPr="007D17EB">
        <w:rPr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c.).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</w:t>
      </w:r>
      <w:r w:rsidRPr="007D17EB">
        <w:rPr>
          <w:b/>
          <w:spacing w:val="2"/>
          <w:sz w:val="24"/>
          <w:szCs w:val="24"/>
        </w:rPr>
        <w:t>7</w:t>
      </w:r>
      <w:r w:rsidRPr="007D17EB">
        <w:rPr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Pa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 a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di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r,</w:t>
      </w:r>
      <w:r w:rsidRPr="007D17EB">
        <w:rPr>
          <w:spacing w:val="1"/>
          <w:sz w:val="24"/>
          <w:szCs w:val="24"/>
        </w:rPr>
        <w:t xml:space="preserve"> vi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r,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gu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li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sp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sol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 de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 a</w:t>
      </w:r>
      <w:r w:rsidRPr="007D17EB">
        <w:rPr>
          <w:spacing w:val="-2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di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38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area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z</w:t>
      </w:r>
      <w:r w:rsidRPr="007D17EB">
        <w:rPr>
          <w:spacing w:val="3"/>
          <w:sz w:val="24"/>
          <w:szCs w:val="24"/>
        </w:rPr>
        <w:t>i</w:t>
      </w:r>
      <w:r w:rsidRPr="007D17EB">
        <w:rPr>
          <w:rFonts w:eastAsia="Cambria"/>
          <w:spacing w:val="2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3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âri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 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39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ferate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 xml:space="preserve">n 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3"/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po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2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3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ho</w:t>
      </w:r>
      <w:r w:rsidRPr="007D17EB">
        <w:rPr>
          <w:spacing w:val="4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râ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sp</w:t>
      </w:r>
      <w:r w:rsidRPr="007D17EB">
        <w:rPr>
          <w:sz w:val="24"/>
          <w:szCs w:val="24"/>
        </w:rPr>
        <w:t>ec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vi</w:t>
      </w:r>
      <w:r w:rsidRPr="007D17EB">
        <w:rPr>
          <w:spacing w:val="6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 xml:space="preserve">ii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3E0C15" w:rsidRPr="007D17EB" w:rsidRDefault="003E0C15" w:rsidP="00E55836">
      <w:pPr>
        <w:jc w:val="both"/>
        <w:rPr>
          <w:sz w:val="24"/>
          <w:szCs w:val="24"/>
        </w:rPr>
      </w:pPr>
    </w:p>
    <w:p w:rsidR="007C5EF0" w:rsidRPr="007D17EB" w:rsidRDefault="00212B02" w:rsidP="00E55836">
      <w:pPr>
        <w:jc w:val="both"/>
        <w:rPr>
          <w:b/>
          <w:spacing w:val="-2"/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13</w:t>
      </w:r>
      <w:r w:rsidRPr="007D17EB">
        <w:rPr>
          <w:b/>
          <w:spacing w:val="-3"/>
          <w:sz w:val="24"/>
          <w:szCs w:val="24"/>
        </w:rPr>
        <w:t>.</w:t>
      </w:r>
      <w:r w:rsidR="003E0C15" w:rsidRPr="007D17EB">
        <w:rPr>
          <w:sz w:val="24"/>
          <w:szCs w:val="24"/>
        </w:rPr>
        <w:t xml:space="preserve"> </w:t>
      </w:r>
      <w:r w:rsidR="003E0C15" w:rsidRPr="007D17EB">
        <w:rPr>
          <w:b/>
          <w:sz w:val="24"/>
          <w:szCs w:val="24"/>
        </w:rPr>
        <w:t>Serviciu Gospodărie comunală</w:t>
      </w:r>
      <w:r w:rsidR="003E0C15" w:rsidRPr="007D17EB">
        <w:rPr>
          <w:b/>
          <w:spacing w:val="-2"/>
          <w:sz w:val="24"/>
          <w:szCs w:val="24"/>
        </w:rPr>
        <w:t xml:space="preserve"> </w:t>
      </w:r>
    </w:p>
    <w:p w:rsidR="003E0C15" w:rsidRPr="007D17EB" w:rsidRDefault="003E0C15" w:rsidP="00E55836">
      <w:pPr>
        <w:jc w:val="both"/>
        <w:rPr>
          <w:b/>
          <w:sz w:val="24"/>
          <w:szCs w:val="24"/>
        </w:rPr>
      </w:pPr>
    </w:p>
    <w:p w:rsidR="003E0C15" w:rsidRPr="007D17EB" w:rsidRDefault="003E0C15" w:rsidP="003E0C15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13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ig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ra efe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 c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13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ra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2"/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rea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sp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are 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proofErr w:type="gramStart"/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proofErr w:type="gramEnd"/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ri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re a </w:t>
      </w:r>
      <w:r w:rsidRPr="007D17EB">
        <w:rPr>
          <w:spacing w:val="1"/>
          <w:sz w:val="24"/>
          <w:szCs w:val="24"/>
        </w:rPr>
        <w:t>in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afara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eze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pe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13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ig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ra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13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4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ea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unu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7"/>
          <w:sz w:val="24"/>
          <w:szCs w:val="24"/>
        </w:rPr>
        <w:t>m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13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5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ig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ra re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rea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proofErr w:type="gramStart"/>
      <w:r w:rsidRPr="007D17EB">
        <w:rPr>
          <w:sz w:val="24"/>
          <w:szCs w:val="24"/>
        </w:rPr>
        <w:t>ce</w:t>
      </w:r>
      <w:proofErr w:type="gramEnd"/>
      <w:r w:rsidRPr="007D17EB">
        <w:rPr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ar pe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mec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ni</w:t>
      </w:r>
      <w:r w:rsidRPr="007D17EB">
        <w:rPr>
          <w:sz w:val="24"/>
          <w:szCs w:val="24"/>
        </w:rPr>
        <w:t xml:space="preserve">ca, </w:t>
      </w:r>
      <w:r w:rsidRPr="007D17EB">
        <w:rPr>
          <w:spacing w:val="6"/>
          <w:sz w:val="24"/>
          <w:szCs w:val="24"/>
        </w:rPr>
        <w:t>l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13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6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ig</w:t>
      </w:r>
      <w:r w:rsidRPr="007D17EB">
        <w:rPr>
          <w:spacing w:val="1"/>
          <w:sz w:val="24"/>
          <w:szCs w:val="24"/>
        </w:rPr>
        <w:t>ur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ns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vi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rFonts w:eastAsia="Cambria"/>
          <w:sz w:val="24"/>
          <w:szCs w:val="24"/>
        </w:rPr>
        <w:t>Ş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2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>l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="009B2AD6" w:rsidRPr="007D17EB">
        <w:rPr>
          <w:sz w:val="24"/>
          <w:szCs w:val="24"/>
        </w:rPr>
        <w:t>Ungheni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13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7</w:t>
      </w:r>
      <w:r w:rsidRPr="007D17EB">
        <w:rPr>
          <w:b/>
          <w:sz w:val="24"/>
          <w:szCs w:val="24"/>
        </w:rPr>
        <w:t>.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ui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ni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>area, e</w:t>
      </w:r>
      <w:r w:rsidRPr="007D17EB">
        <w:rPr>
          <w:spacing w:val="1"/>
          <w:sz w:val="24"/>
          <w:szCs w:val="24"/>
        </w:rPr>
        <w:t>x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5"/>
          <w:sz w:val="24"/>
          <w:szCs w:val="24"/>
        </w:rPr>
        <w:t>e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str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 xml:space="preserve">r,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r,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si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r,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zare </w:t>
      </w:r>
      <w:proofErr w:type="gramStart"/>
      <w:r w:rsidRPr="007D17EB">
        <w:rPr>
          <w:sz w:val="24"/>
          <w:szCs w:val="24"/>
        </w:rPr>
        <w:t>a</w:t>
      </w:r>
      <w:proofErr w:type="gramEnd"/>
      <w:r w:rsidRPr="007D17EB">
        <w:rPr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lu</w:t>
      </w:r>
      <w:r w:rsidRPr="007D17EB">
        <w:rPr>
          <w:spacing w:val="1"/>
          <w:sz w:val="24"/>
          <w:szCs w:val="24"/>
        </w:rPr>
        <w:t>vi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13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8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Ti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jl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sp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, 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4"/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a</w:t>
      </w:r>
      <w:proofErr w:type="gramEnd"/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un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zi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po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t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4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ei</w:t>
      </w:r>
      <w:r w:rsidRPr="007D17EB">
        <w:rPr>
          <w:spacing w:val="1"/>
          <w:sz w:val="24"/>
          <w:szCs w:val="24"/>
        </w:rPr>
        <w:t xml:space="preserve"> 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e,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n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ace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.</w:t>
      </w:r>
    </w:p>
    <w:p w:rsidR="007C5EF0" w:rsidRPr="007D17EB" w:rsidRDefault="007C5EF0" w:rsidP="00E55836">
      <w:pPr>
        <w:jc w:val="both"/>
        <w:rPr>
          <w:sz w:val="24"/>
          <w:szCs w:val="24"/>
        </w:rPr>
      </w:pPr>
    </w:p>
    <w:p w:rsidR="007C5EF0" w:rsidRPr="00BB596C" w:rsidRDefault="00212B02" w:rsidP="00E55836">
      <w:pPr>
        <w:jc w:val="both"/>
        <w:rPr>
          <w:b/>
          <w:sz w:val="24"/>
          <w:szCs w:val="24"/>
        </w:rPr>
      </w:pPr>
      <w:r w:rsidRPr="00BB596C">
        <w:rPr>
          <w:b/>
          <w:spacing w:val="-1"/>
          <w:sz w:val="24"/>
          <w:szCs w:val="24"/>
        </w:rPr>
        <w:t>A</w:t>
      </w:r>
      <w:r w:rsidRPr="00BB596C">
        <w:rPr>
          <w:b/>
          <w:sz w:val="24"/>
          <w:szCs w:val="24"/>
        </w:rPr>
        <w:t>r</w:t>
      </w:r>
      <w:r w:rsidRPr="00BB596C">
        <w:rPr>
          <w:b/>
          <w:spacing w:val="1"/>
          <w:sz w:val="24"/>
          <w:szCs w:val="24"/>
        </w:rPr>
        <w:t>t</w:t>
      </w:r>
      <w:r w:rsidRPr="00BB596C">
        <w:rPr>
          <w:b/>
          <w:sz w:val="24"/>
          <w:szCs w:val="24"/>
        </w:rPr>
        <w:t>.</w:t>
      </w:r>
      <w:r w:rsidRPr="00BB596C">
        <w:rPr>
          <w:b/>
          <w:spacing w:val="-16"/>
          <w:sz w:val="24"/>
          <w:szCs w:val="24"/>
        </w:rPr>
        <w:t xml:space="preserve"> </w:t>
      </w:r>
      <w:r w:rsidRPr="00BB596C">
        <w:rPr>
          <w:b/>
          <w:spacing w:val="2"/>
          <w:sz w:val="24"/>
          <w:szCs w:val="24"/>
        </w:rPr>
        <w:t>1</w:t>
      </w:r>
      <w:r w:rsidRPr="00BB596C">
        <w:rPr>
          <w:b/>
          <w:spacing w:val="1"/>
          <w:sz w:val="24"/>
          <w:szCs w:val="24"/>
        </w:rPr>
        <w:t>4</w:t>
      </w:r>
      <w:r w:rsidRPr="00BB596C">
        <w:rPr>
          <w:b/>
          <w:sz w:val="24"/>
          <w:szCs w:val="24"/>
        </w:rPr>
        <w:t>.</w:t>
      </w:r>
      <w:r w:rsidRPr="00BB596C">
        <w:rPr>
          <w:b/>
          <w:spacing w:val="-15"/>
          <w:sz w:val="24"/>
          <w:szCs w:val="24"/>
        </w:rPr>
        <w:t xml:space="preserve"> </w:t>
      </w:r>
      <w:r w:rsidRPr="00BB596C">
        <w:rPr>
          <w:b/>
          <w:spacing w:val="-1"/>
          <w:w w:val="98"/>
          <w:sz w:val="24"/>
          <w:szCs w:val="24"/>
        </w:rPr>
        <w:t>At</w:t>
      </w:r>
      <w:r w:rsidRPr="00BB596C">
        <w:rPr>
          <w:b/>
          <w:spacing w:val="1"/>
          <w:w w:val="98"/>
          <w:sz w:val="24"/>
          <w:szCs w:val="24"/>
        </w:rPr>
        <w:t>r</w:t>
      </w:r>
      <w:r w:rsidRPr="00BB596C">
        <w:rPr>
          <w:b/>
          <w:spacing w:val="-1"/>
          <w:w w:val="98"/>
          <w:sz w:val="24"/>
          <w:szCs w:val="24"/>
        </w:rPr>
        <w:t>ib</w:t>
      </w:r>
      <w:r w:rsidRPr="00BB596C">
        <w:rPr>
          <w:b/>
          <w:spacing w:val="1"/>
          <w:w w:val="98"/>
          <w:sz w:val="24"/>
          <w:szCs w:val="24"/>
        </w:rPr>
        <w:t>u</w:t>
      </w:r>
      <w:r w:rsidRPr="00BB596C">
        <w:rPr>
          <w:rFonts w:eastAsia="Cambria"/>
          <w:b/>
          <w:spacing w:val="-1"/>
          <w:w w:val="98"/>
          <w:sz w:val="24"/>
          <w:szCs w:val="24"/>
        </w:rPr>
        <w:t>ţ</w:t>
      </w:r>
      <w:r w:rsidRPr="00BB596C">
        <w:rPr>
          <w:b/>
          <w:spacing w:val="1"/>
          <w:w w:val="98"/>
          <w:sz w:val="24"/>
          <w:szCs w:val="24"/>
        </w:rPr>
        <w:t>i</w:t>
      </w:r>
      <w:r w:rsidRPr="00BB596C">
        <w:rPr>
          <w:b/>
          <w:spacing w:val="-1"/>
          <w:w w:val="98"/>
          <w:sz w:val="24"/>
          <w:szCs w:val="24"/>
        </w:rPr>
        <w:t>i</w:t>
      </w:r>
      <w:r w:rsidRPr="00BB596C">
        <w:rPr>
          <w:b/>
          <w:spacing w:val="1"/>
          <w:w w:val="98"/>
          <w:sz w:val="24"/>
          <w:szCs w:val="24"/>
        </w:rPr>
        <w:t>l</w:t>
      </w:r>
      <w:r w:rsidRPr="00BB596C">
        <w:rPr>
          <w:b/>
          <w:w w:val="98"/>
          <w:sz w:val="24"/>
          <w:szCs w:val="24"/>
        </w:rPr>
        <w:t>e</w:t>
      </w:r>
      <w:r w:rsidRPr="00BB596C">
        <w:rPr>
          <w:b/>
          <w:spacing w:val="-8"/>
          <w:w w:val="98"/>
          <w:sz w:val="24"/>
          <w:szCs w:val="24"/>
        </w:rPr>
        <w:t xml:space="preserve"> </w:t>
      </w:r>
      <w:r w:rsidRPr="00BB596C">
        <w:rPr>
          <w:b/>
          <w:spacing w:val="1"/>
          <w:sz w:val="24"/>
          <w:szCs w:val="24"/>
        </w:rPr>
        <w:t>d</w:t>
      </w:r>
      <w:r w:rsidRPr="00BB596C">
        <w:rPr>
          <w:b/>
          <w:sz w:val="24"/>
          <w:szCs w:val="24"/>
        </w:rPr>
        <w:t>e</w:t>
      </w:r>
      <w:r w:rsidRPr="00BB596C">
        <w:rPr>
          <w:b/>
          <w:spacing w:val="-17"/>
          <w:sz w:val="24"/>
          <w:szCs w:val="24"/>
        </w:rPr>
        <w:t xml:space="preserve"> </w:t>
      </w:r>
      <w:r w:rsidRPr="00BB596C">
        <w:rPr>
          <w:b/>
          <w:spacing w:val="1"/>
          <w:sz w:val="24"/>
          <w:szCs w:val="24"/>
        </w:rPr>
        <w:t>ad</w:t>
      </w:r>
      <w:r w:rsidRPr="00BB596C">
        <w:rPr>
          <w:b/>
          <w:spacing w:val="-1"/>
          <w:sz w:val="24"/>
          <w:szCs w:val="24"/>
        </w:rPr>
        <w:t>min</w:t>
      </w:r>
      <w:r w:rsidRPr="00BB596C">
        <w:rPr>
          <w:b/>
          <w:spacing w:val="1"/>
          <w:sz w:val="24"/>
          <w:szCs w:val="24"/>
        </w:rPr>
        <w:t>i</w:t>
      </w:r>
      <w:r w:rsidRPr="00BB596C">
        <w:rPr>
          <w:b/>
          <w:spacing w:val="-1"/>
          <w:sz w:val="24"/>
          <w:szCs w:val="24"/>
        </w:rPr>
        <w:t>s</w:t>
      </w:r>
      <w:r w:rsidRPr="00BB596C">
        <w:rPr>
          <w:b/>
          <w:spacing w:val="1"/>
          <w:sz w:val="24"/>
          <w:szCs w:val="24"/>
        </w:rPr>
        <w:t>t</w:t>
      </w:r>
      <w:r w:rsidRPr="00BB596C">
        <w:rPr>
          <w:b/>
          <w:spacing w:val="-1"/>
          <w:sz w:val="24"/>
          <w:szCs w:val="24"/>
        </w:rPr>
        <w:t>r</w:t>
      </w:r>
      <w:r w:rsidRPr="00BB596C">
        <w:rPr>
          <w:b/>
          <w:spacing w:val="4"/>
          <w:sz w:val="24"/>
          <w:szCs w:val="24"/>
        </w:rPr>
        <w:t>a</w:t>
      </w:r>
      <w:r w:rsidRPr="00BB596C">
        <w:rPr>
          <w:rFonts w:eastAsia="Cambria"/>
          <w:b/>
          <w:spacing w:val="-1"/>
          <w:sz w:val="24"/>
          <w:szCs w:val="24"/>
        </w:rPr>
        <w:t>ţ</w:t>
      </w:r>
      <w:r w:rsidRPr="00BB596C">
        <w:rPr>
          <w:b/>
          <w:spacing w:val="1"/>
          <w:sz w:val="24"/>
          <w:szCs w:val="24"/>
        </w:rPr>
        <w:t>i</w:t>
      </w:r>
      <w:r w:rsidRPr="00BB596C">
        <w:rPr>
          <w:b/>
          <w:sz w:val="24"/>
          <w:szCs w:val="24"/>
        </w:rPr>
        <w:t>e</w:t>
      </w:r>
      <w:r w:rsidRPr="00BB596C">
        <w:rPr>
          <w:b/>
          <w:spacing w:val="16"/>
          <w:sz w:val="24"/>
          <w:szCs w:val="24"/>
        </w:rPr>
        <w:t xml:space="preserve"> </w:t>
      </w:r>
      <w:r w:rsidRPr="00BB596C">
        <w:rPr>
          <w:b/>
          <w:spacing w:val="1"/>
          <w:sz w:val="24"/>
          <w:szCs w:val="24"/>
        </w:rPr>
        <w:t>p</w:t>
      </w:r>
      <w:r w:rsidRPr="00BB596C">
        <w:rPr>
          <w:b/>
          <w:spacing w:val="-1"/>
          <w:sz w:val="24"/>
          <w:szCs w:val="24"/>
        </w:rPr>
        <w:t>u</w:t>
      </w:r>
      <w:r w:rsidRPr="00BB596C">
        <w:rPr>
          <w:b/>
          <w:spacing w:val="1"/>
          <w:sz w:val="24"/>
          <w:szCs w:val="24"/>
        </w:rPr>
        <w:t>b</w:t>
      </w:r>
      <w:r w:rsidRPr="00BB596C">
        <w:rPr>
          <w:b/>
          <w:spacing w:val="-1"/>
          <w:sz w:val="24"/>
          <w:szCs w:val="24"/>
        </w:rPr>
        <w:t>l</w:t>
      </w:r>
      <w:r w:rsidRPr="00BB596C">
        <w:rPr>
          <w:b/>
          <w:spacing w:val="1"/>
          <w:sz w:val="24"/>
          <w:szCs w:val="24"/>
        </w:rPr>
        <w:t>i</w:t>
      </w:r>
      <w:r w:rsidRPr="00BB596C">
        <w:rPr>
          <w:b/>
          <w:spacing w:val="-2"/>
          <w:sz w:val="24"/>
          <w:szCs w:val="24"/>
        </w:rPr>
        <w:t>c</w:t>
      </w:r>
      <w:r w:rsidRPr="00BB596C">
        <w:rPr>
          <w:b/>
          <w:sz w:val="24"/>
          <w:szCs w:val="24"/>
        </w:rPr>
        <w:t>a</w:t>
      </w:r>
      <w:r w:rsidRPr="00BB596C">
        <w:rPr>
          <w:b/>
          <w:spacing w:val="2"/>
          <w:sz w:val="24"/>
          <w:szCs w:val="24"/>
        </w:rPr>
        <w:t xml:space="preserve"> </w:t>
      </w:r>
      <w:r w:rsidRPr="00BB596C">
        <w:rPr>
          <w:b/>
          <w:spacing w:val="1"/>
          <w:sz w:val="24"/>
          <w:szCs w:val="24"/>
        </w:rPr>
        <w:t>î</w:t>
      </w:r>
      <w:r w:rsidRPr="00BB596C">
        <w:rPr>
          <w:b/>
          <w:sz w:val="24"/>
          <w:szCs w:val="24"/>
        </w:rPr>
        <w:t>n</w:t>
      </w:r>
      <w:r w:rsidRPr="00BB596C">
        <w:rPr>
          <w:b/>
          <w:spacing w:val="-16"/>
          <w:sz w:val="24"/>
          <w:szCs w:val="24"/>
        </w:rPr>
        <w:t xml:space="preserve"> </w:t>
      </w:r>
      <w:r w:rsidRPr="00BB596C">
        <w:rPr>
          <w:b/>
          <w:spacing w:val="1"/>
          <w:sz w:val="24"/>
          <w:szCs w:val="24"/>
        </w:rPr>
        <w:t>s</w:t>
      </w:r>
      <w:r w:rsidRPr="00BB596C">
        <w:rPr>
          <w:b/>
          <w:spacing w:val="-1"/>
          <w:sz w:val="24"/>
          <w:szCs w:val="24"/>
        </w:rPr>
        <w:t>a</w:t>
      </w:r>
      <w:r w:rsidRPr="00BB596C">
        <w:rPr>
          <w:b/>
          <w:spacing w:val="1"/>
          <w:sz w:val="24"/>
          <w:szCs w:val="24"/>
        </w:rPr>
        <w:t>r</w:t>
      </w:r>
      <w:r w:rsidRPr="00BB596C">
        <w:rPr>
          <w:b/>
          <w:spacing w:val="-2"/>
          <w:sz w:val="24"/>
          <w:szCs w:val="24"/>
        </w:rPr>
        <w:t>c</w:t>
      </w:r>
      <w:r w:rsidRPr="00BB596C">
        <w:rPr>
          <w:b/>
          <w:spacing w:val="1"/>
          <w:sz w:val="24"/>
          <w:szCs w:val="24"/>
        </w:rPr>
        <w:t>i</w:t>
      </w:r>
      <w:r w:rsidRPr="00BB596C">
        <w:rPr>
          <w:b/>
          <w:spacing w:val="-1"/>
          <w:sz w:val="24"/>
          <w:szCs w:val="24"/>
        </w:rPr>
        <w:t>n</w:t>
      </w:r>
      <w:r w:rsidRPr="00BB596C">
        <w:rPr>
          <w:b/>
          <w:sz w:val="24"/>
          <w:szCs w:val="24"/>
        </w:rPr>
        <w:t>a</w:t>
      </w:r>
      <w:r w:rsidRPr="00BB596C">
        <w:rPr>
          <w:b/>
          <w:spacing w:val="34"/>
          <w:sz w:val="24"/>
          <w:szCs w:val="24"/>
        </w:rPr>
        <w:t xml:space="preserve"> </w:t>
      </w:r>
      <w:r w:rsidRPr="00BB596C">
        <w:rPr>
          <w:b/>
          <w:spacing w:val="-2"/>
          <w:sz w:val="24"/>
          <w:szCs w:val="24"/>
        </w:rPr>
        <w:t>c</w:t>
      </w:r>
      <w:r w:rsidRPr="00BB596C">
        <w:rPr>
          <w:b/>
          <w:spacing w:val="1"/>
          <w:sz w:val="24"/>
          <w:szCs w:val="24"/>
        </w:rPr>
        <w:t>o</w:t>
      </w:r>
      <w:r w:rsidRPr="00BB596C">
        <w:rPr>
          <w:b/>
          <w:spacing w:val="-1"/>
          <w:sz w:val="24"/>
          <w:szCs w:val="24"/>
        </w:rPr>
        <w:t>mp</w:t>
      </w:r>
      <w:r w:rsidRPr="00BB596C">
        <w:rPr>
          <w:b/>
          <w:spacing w:val="1"/>
          <w:sz w:val="24"/>
          <w:szCs w:val="24"/>
        </w:rPr>
        <w:t>a</w:t>
      </w:r>
      <w:r w:rsidRPr="00BB596C">
        <w:rPr>
          <w:b/>
          <w:spacing w:val="-1"/>
          <w:sz w:val="24"/>
          <w:szCs w:val="24"/>
        </w:rPr>
        <w:t>r</w:t>
      </w:r>
      <w:r w:rsidRPr="00BB596C">
        <w:rPr>
          <w:b/>
          <w:spacing w:val="1"/>
          <w:sz w:val="24"/>
          <w:szCs w:val="24"/>
        </w:rPr>
        <w:t>ti</w:t>
      </w:r>
      <w:r w:rsidRPr="00BB596C">
        <w:rPr>
          <w:b/>
          <w:spacing w:val="-4"/>
          <w:sz w:val="24"/>
          <w:szCs w:val="24"/>
        </w:rPr>
        <w:t>m</w:t>
      </w:r>
      <w:r w:rsidRPr="00BB596C">
        <w:rPr>
          <w:b/>
          <w:sz w:val="24"/>
          <w:szCs w:val="24"/>
        </w:rPr>
        <w:t>e</w:t>
      </w:r>
      <w:r w:rsidRPr="00BB596C">
        <w:rPr>
          <w:b/>
          <w:spacing w:val="1"/>
          <w:sz w:val="24"/>
          <w:szCs w:val="24"/>
        </w:rPr>
        <w:t>n</w:t>
      </w:r>
      <w:r w:rsidRPr="00BB596C">
        <w:rPr>
          <w:b/>
          <w:spacing w:val="-1"/>
          <w:sz w:val="24"/>
          <w:szCs w:val="24"/>
        </w:rPr>
        <w:t>t</w:t>
      </w:r>
      <w:r w:rsidRPr="00BB596C">
        <w:rPr>
          <w:b/>
          <w:spacing w:val="1"/>
          <w:sz w:val="24"/>
          <w:szCs w:val="24"/>
        </w:rPr>
        <w:t>u</w:t>
      </w:r>
      <w:r w:rsidRPr="00BB596C">
        <w:rPr>
          <w:b/>
          <w:spacing w:val="-1"/>
          <w:sz w:val="24"/>
          <w:szCs w:val="24"/>
        </w:rPr>
        <w:t>lu</w:t>
      </w:r>
      <w:r w:rsidRPr="00BB596C">
        <w:rPr>
          <w:b/>
          <w:sz w:val="24"/>
          <w:szCs w:val="24"/>
        </w:rPr>
        <w:t>i</w:t>
      </w:r>
      <w:r w:rsidRPr="00BB596C">
        <w:rPr>
          <w:b/>
          <w:spacing w:val="-8"/>
          <w:sz w:val="24"/>
          <w:szCs w:val="24"/>
        </w:rPr>
        <w:t xml:space="preserve"> </w:t>
      </w:r>
      <w:r w:rsidRPr="00BB596C">
        <w:rPr>
          <w:b/>
          <w:spacing w:val="1"/>
          <w:w w:val="113"/>
          <w:sz w:val="24"/>
          <w:szCs w:val="24"/>
        </w:rPr>
        <w:t>a</w:t>
      </w:r>
      <w:r w:rsidRPr="00BB596C">
        <w:rPr>
          <w:b/>
          <w:spacing w:val="-2"/>
          <w:sz w:val="24"/>
          <w:szCs w:val="24"/>
        </w:rPr>
        <w:t>c</w:t>
      </w:r>
      <w:r w:rsidRPr="00BB596C">
        <w:rPr>
          <w:b/>
          <w:spacing w:val="-1"/>
          <w:sz w:val="24"/>
          <w:szCs w:val="24"/>
        </w:rPr>
        <w:t>h</w:t>
      </w:r>
      <w:r w:rsidRPr="00BB596C">
        <w:rPr>
          <w:b/>
          <w:spacing w:val="1"/>
          <w:sz w:val="24"/>
          <w:szCs w:val="24"/>
        </w:rPr>
        <w:t>i</w:t>
      </w:r>
      <w:r w:rsidRPr="00BB596C">
        <w:rPr>
          <w:b/>
          <w:spacing w:val="-1"/>
          <w:w w:val="88"/>
          <w:sz w:val="24"/>
          <w:szCs w:val="24"/>
        </w:rPr>
        <w:t>z</w:t>
      </w:r>
      <w:r w:rsidRPr="00BB596C">
        <w:rPr>
          <w:b/>
          <w:spacing w:val="2"/>
          <w:sz w:val="24"/>
          <w:szCs w:val="24"/>
        </w:rPr>
        <w:t>i</w:t>
      </w:r>
      <w:r w:rsidRPr="00BB596C">
        <w:rPr>
          <w:rFonts w:eastAsia="Cambria"/>
          <w:b/>
          <w:spacing w:val="-1"/>
          <w:sz w:val="24"/>
          <w:szCs w:val="24"/>
        </w:rPr>
        <w:t>ţ</w:t>
      </w:r>
      <w:r w:rsidRPr="00BB596C">
        <w:rPr>
          <w:b/>
          <w:spacing w:val="1"/>
          <w:sz w:val="24"/>
          <w:szCs w:val="24"/>
        </w:rPr>
        <w:t>i</w:t>
      </w:r>
      <w:r w:rsidRPr="00BB596C">
        <w:rPr>
          <w:b/>
          <w:sz w:val="24"/>
          <w:szCs w:val="24"/>
        </w:rPr>
        <w:t xml:space="preserve">i </w:t>
      </w:r>
      <w:r w:rsidRPr="00BB596C">
        <w:rPr>
          <w:b/>
          <w:spacing w:val="1"/>
          <w:sz w:val="24"/>
          <w:szCs w:val="24"/>
        </w:rPr>
        <w:t>p</w:t>
      </w:r>
      <w:r w:rsidRPr="00BB596C">
        <w:rPr>
          <w:b/>
          <w:spacing w:val="-1"/>
          <w:sz w:val="24"/>
          <w:szCs w:val="24"/>
        </w:rPr>
        <w:t>u</w:t>
      </w:r>
      <w:r w:rsidRPr="00BB596C">
        <w:rPr>
          <w:b/>
          <w:spacing w:val="1"/>
          <w:sz w:val="24"/>
          <w:szCs w:val="24"/>
        </w:rPr>
        <w:t>b</w:t>
      </w:r>
      <w:r w:rsidRPr="00BB596C">
        <w:rPr>
          <w:b/>
          <w:spacing w:val="-1"/>
          <w:sz w:val="24"/>
          <w:szCs w:val="24"/>
        </w:rPr>
        <w:t>l</w:t>
      </w:r>
      <w:r w:rsidRPr="00BB596C">
        <w:rPr>
          <w:b/>
          <w:spacing w:val="1"/>
          <w:sz w:val="24"/>
          <w:szCs w:val="24"/>
        </w:rPr>
        <w:t>i</w:t>
      </w:r>
      <w:r w:rsidRPr="00BB596C">
        <w:rPr>
          <w:b/>
          <w:sz w:val="24"/>
          <w:szCs w:val="24"/>
        </w:rPr>
        <w:t>ce</w:t>
      </w:r>
    </w:p>
    <w:p w:rsidR="00301949" w:rsidRPr="007D17EB" w:rsidRDefault="00301949" w:rsidP="00E55836">
      <w:pPr>
        <w:jc w:val="both"/>
        <w:rPr>
          <w:sz w:val="24"/>
          <w:szCs w:val="24"/>
        </w:rPr>
      </w:pP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spacing w:val="1"/>
          <w:sz w:val="24"/>
          <w:szCs w:val="24"/>
        </w:rPr>
        <w:t>14</w:t>
      </w:r>
      <w:r w:rsidRPr="007D17EB">
        <w:rPr>
          <w:spacing w:val="-3"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>1</w:t>
      </w:r>
      <w:r w:rsidRPr="007D17EB">
        <w:rPr>
          <w:sz w:val="24"/>
          <w:szCs w:val="24"/>
        </w:rPr>
        <w:t>.</w:t>
      </w:r>
      <w:r w:rsidRPr="007D17EB">
        <w:rPr>
          <w:spacing w:val="6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ra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>area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bu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re a c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ub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="00D915CA">
        <w:rPr>
          <w:spacing w:val="67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6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c</w:t>
      </w:r>
      <w:r w:rsidRPr="007D17EB">
        <w:rPr>
          <w:spacing w:val="6"/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6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67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="00D915CA">
        <w:rPr>
          <w:sz w:val="24"/>
          <w:szCs w:val="24"/>
        </w:rPr>
        <w:t xml:space="preserve"> </w:t>
      </w:r>
      <w:r w:rsidRPr="007D17EB">
        <w:rPr>
          <w:sz w:val="24"/>
          <w:szCs w:val="24"/>
        </w:rPr>
        <w:t>Pr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="009B2AD6" w:rsidRPr="007D17EB">
        <w:rPr>
          <w:sz w:val="24"/>
          <w:szCs w:val="24"/>
        </w:rPr>
        <w:t>Ungheni</w:t>
      </w:r>
      <w:r w:rsidRPr="007D17EB">
        <w:rPr>
          <w:sz w:val="24"/>
          <w:szCs w:val="24"/>
        </w:rPr>
        <w:t xml:space="preserve">,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>t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u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are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po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g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ce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 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m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6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r.</w:t>
      </w:r>
      <w:r w:rsidRPr="007D17EB">
        <w:rPr>
          <w:spacing w:val="-1"/>
          <w:sz w:val="24"/>
          <w:szCs w:val="24"/>
        </w:rPr>
        <w:t xml:space="preserve"> 98</w:t>
      </w:r>
      <w:r w:rsidRPr="007D17EB">
        <w:rPr>
          <w:spacing w:val="1"/>
          <w:sz w:val="24"/>
          <w:szCs w:val="24"/>
        </w:rPr>
        <w:t>/</w:t>
      </w:r>
      <w:r w:rsidRPr="007D17EB">
        <w:rPr>
          <w:spacing w:val="-1"/>
          <w:sz w:val="24"/>
          <w:szCs w:val="24"/>
        </w:rPr>
        <w:t>20</w:t>
      </w:r>
      <w:r w:rsidRPr="007D17EB">
        <w:rPr>
          <w:spacing w:val="1"/>
          <w:sz w:val="24"/>
          <w:szCs w:val="24"/>
        </w:rPr>
        <w:t>1</w:t>
      </w:r>
      <w:r w:rsidRPr="007D17EB">
        <w:rPr>
          <w:sz w:val="24"/>
          <w:szCs w:val="24"/>
        </w:rPr>
        <w:t>6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1</w:t>
      </w:r>
      <w:r w:rsidRPr="007D17EB">
        <w:rPr>
          <w:sz w:val="24"/>
          <w:szCs w:val="24"/>
        </w:rPr>
        <w:t>9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3"/>
          <w:sz w:val="24"/>
          <w:szCs w:val="24"/>
        </w:rPr>
        <w:t>a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2</w:t>
      </w:r>
      <w:r w:rsidRPr="007D17EB">
        <w:rPr>
          <w:spacing w:val="-1"/>
          <w:sz w:val="24"/>
          <w:szCs w:val="24"/>
        </w:rPr>
        <w:t>01</w:t>
      </w:r>
      <w:r w:rsidRPr="007D17EB">
        <w:rPr>
          <w:sz w:val="24"/>
          <w:szCs w:val="24"/>
        </w:rPr>
        <w:t>6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7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e</w:t>
      </w:r>
      <w:r w:rsidRPr="007D17EB">
        <w:rPr>
          <w:sz w:val="24"/>
          <w:szCs w:val="24"/>
        </w:rPr>
        <w:t>.</w:t>
      </w:r>
    </w:p>
    <w:p w:rsidR="00301949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14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dos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 ac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3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ecare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act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ib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 ac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ru</w:t>
      </w:r>
      <w:r w:rsidRPr="007D17EB">
        <w:rPr>
          <w:spacing w:val="1"/>
          <w:sz w:val="24"/>
          <w:szCs w:val="24"/>
        </w:rPr>
        <w:t xml:space="preserve"> în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m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are</w:t>
      </w:r>
      <w:r w:rsidRPr="007D17EB">
        <w:rPr>
          <w:spacing w:val="1"/>
          <w:sz w:val="24"/>
          <w:szCs w:val="24"/>
        </w:rPr>
        <w:t xml:space="preserve"> 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em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0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2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14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ra 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e,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ib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zi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ru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3"/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2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A</w:t>
      </w:r>
      <w:r w:rsidRPr="007D17EB">
        <w:rPr>
          <w:sz w:val="24"/>
          <w:szCs w:val="24"/>
        </w:rPr>
        <w:t>P,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ut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iz</w:t>
      </w:r>
      <w:r w:rsidRPr="007D17EB">
        <w:rPr>
          <w:spacing w:val="-2"/>
          <w:sz w:val="24"/>
          <w:szCs w:val="24"/>
        </w:rPr>
        <w:t>â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-1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 ace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jl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ace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14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4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ig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ra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area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5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ono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 xml:space="preserve">al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,</w:t>
      </w:r>
      <w:r w:rsidRPr="007D17EB">
        <w:rPr>
          <w:spacing w:val="1"/>
          <w:sz w:val="24"/>
          <w:szCs w:val="24"/>
        </w:rPr>
        <w:t xml:space="preserve"> t</w:t>
      </w:r>
      <w:r w:rsidRPr="007D17EB">
        <w:rPr>
          <w:spacing w:val="-2"/>
          <w:sz w:val="24"/>
          <w:szCs w:val="24"/>
        </w:rPr>
        <w:t>ra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6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ac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14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5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ma r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po</w:t>
      </w:r>
      <w:r w:rsidRPr="007D17EB">
        <w:rPr>
          <w:spacing w:val="1"/>
          <w:sz w:val="24"/>
          <w:szCs w:val="24"/>
        </w:rPr>
        <w:t>ns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 at</w:t>
      </w:r>
      <w:r w:rsidRPr="007D17EB">
        <w:rPr>
          <w:spacing w:val="-1"/>
          <w:sz w:val="24"/>
          <w:szCs w:val="24"/>
        </w:rPr>
        <w:t>ri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>e 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hi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5"/>
          <w:sz w:val="24"/>
          <w:szCs w:val="24"/>
        </w:rPr>
        <w:t>i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ub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ca.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14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6</w:t>
      </w:r>
      <w:r w:rsidRPr="007D17EB">
        <w:rPr>
          <w:b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 xml:space="preserve">al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ns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on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area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 ac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2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bl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14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7</w:t>
      </w:r>
      <w:r w:rsidRPr="007D17EB">
        <w:rPr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sp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ram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6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ce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 xml:space="preserve">aza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f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3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, 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14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8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rea 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>e 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5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ii.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14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>9</w:t>
      </w:r>
      <w:r w:rsidRPr="007D17EB">
        <w:rPr>
          <w:b/>
          <w:sz w:val="24"/>
          <w:szCs w:val="24"/>
        </w:rPr>
        <w:t>.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r</w:t>
      </w:r>
      <w:r w:rsidRPr="007D17EB">
        <w:rPr>
          <w:rFonts w:eastAsia="Cambria"/>
          <w:spacing w:val="-2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2"/>
          <w:sz w:val="24"/>
          <w:szCs w:val="24"/>
        </w:rPr>
        <w:t>f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area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du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4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 xml:space="preserve">ii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ub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 c</w:t>
      </w:r>
      <w:r w:rsidRPr="007D17EB">
        <w:rPr>
          <w:spacing w:val="-2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rm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gis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go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14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</w:t>
      </w:r>
      <w:r w:rsidRPr="007D17EB">
        <w:rPr>
          <w:b/>
          <w:spacing w:val="2"/>
          <w:sz w:val="24"/>
          <w:szCs w:val="24"/>
        </w:rPr>
        <w:t>0</w:t>
      </w:r>
      <w:r w:rsidRPr="007D17EB">
        <w:rPr>
          <w:b/>
          <w:sz w:val="24"/>
          <w:szCs w:val="24"/>
        </w:rPr>
        <w:t>.</w:t>
      </w:r>
      <w:r w:rsidRPr="007D17EB">
        <w:rPr>
          <w:spacing w:val="-13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c</w:t>
      </w:r>
      <w:r w:rsidR="004225E9"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vi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z w:val="24"/>
          <w:szCs w:val="24"/>
        </w:rPr>
        <w:t>a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-15"/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ce</w:t>
      </w:r>
      <w:proofErr w:type="gramEnd"/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z w:val="24"/>
          <w:szCs w:val="24"/>
        </w:rPr>
        <w:t>ca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ect</w:t>
      </w:r>
      <w:r w:rsidRPr="007D17EB">
        <w:rPr>
          <w:spacing w:val="-13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5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e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bu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,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vi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c</w:t>
      </w:r>
      <w:r w:rsidRPr="007D17EB">
        <w:rPr>
          <w:spacing w:val="2"/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14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</w:t>
      </w:r>
      <w:r w:rsidRPr="007D17EB">
        <w:rPr>
          <w:b/>
          <w:spacing w:val="2"/>
          <w:sz w:val="24"/>
          <w:szCs w:val="24"/>
        </w:rPr>
        <w:t>1</w:t>
      </w:r>
      <w:r w:rsidRPr="007D17EB">
        <w:rPr>
          <w:b/>
          <w:sz w:val="24"/>
          <w:szCs w:val="24"/>
        </w:rPr>
        <w:t>.</w:t>
      </w:r>
      <w:r w:rsidRPr="007D17EB">
        <w:rPr>
          <w:spacing w:val="-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area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4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3"/>
          <w:sz w:val="24"/>
          <w:szCs w:val="24"/>
        </w:rPr>
        <w:t xml:space="preserve"> 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z w:val="24"/>
          <w:szCs w:val="24"/>
        </w:rPr>
        <w:t>ef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era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â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 xml:space="preserve">ar </w:t>
      </w:r>
      <w:r w:rsidRPr="007D17EB">
        <w:rPr>
          <w:spacing w:val="-1"/>
          <w:sz w:val="24"/>
          <w:szCs w:val="24"/>
        </w:rPr>
        <w:t>în</w:t>
      </w:r>
      <w:r w:rsidRPr="007D17EB">
        <w:rPr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c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l</w:t>
      </w:r>
      <w:r w:rsidRPr="007D17EB">
        <w:rPr>
          <w:sz w:val="24"/>
          <w:szCs w:val="24"/>
        </w:rPr>
        <w:t>e cl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e.</w:t>
      </w:r>
    </w:p>
    <w:p w:rsidR="007C5EF0" w:rsidRPr="007D17EB" w:rsidRDefault="007C5EF0" w:rsidP="00E55836">
      <w:pPr>
        <w:jc w:val="both"/>
        <w:rPr>
          <w:sz w:val="24"/>
          <w:szCs w:val="24"/>
        </w:rPr>
      </w:pPr>
    </w:p>
    <w:p w:rsidR="007C5EF0" w:rsidRPr="00BB596C" w:rsidRDefault="00212B02" w:rsidP="00E55836">
      <w:pPr>
        <w:jc w:val="both"/>
        <w:rPr>
          <w:b/>
          <w:w w:val="113"/>
          <w:sz w:val="24"/>
          <w:szCs w:val="24"/>
        </w:rPr>
      </w:pPr>
      <w:r w:rsidRPr="00BB596C">
        <w:rPr>
          <w:b/>
          <w:spacing w:val="-1"/>
          <w:sz w:val="24"/>
          <w:szCs w:val="24"/>
        </w:rPr>
        <w:t>A</w:t>
      </w:r>
      <w:r w:rsidRPr="00BB596C">
        <w:rPr>
          <w:b/>
          <w:sz w:val="24"/>
          <w:szCs w:val="24"/>
        </w:rPr>
        <w:t>r</w:t>
      </w:r>
      <w:r w:rsidRPr="00BB596C">
        <w:rPr>
          <w:b/>
          <w:spacing w:val="1"/>
          <w:sz w:val="24"/>
          <w:szCs w:val="24"/>
        </w:rPr>
        <w:t>t</w:t>
      </w:r>
      <w:r w:rsidRPr="00BB596C">
        <w:rPr>
          <w:b/>
          <w:sz w:val="24"/>
          <w:szCs w:val="24"/>
        </w:rPr>
        <w:t>.</w:t>
      </w:r>
      <w:r w:rsidRPr="00BB596C">
        <w:rPr>
          <w:b/>
          <w:spacing w:val="-3"/>
          <w:sz w:val="24"/>
          <w:szCs w:val="24"/>
        </w:rPr>
        <w:t xml:space="preserve"> </w:t>
      </w:r>
      <w:r w:rsidRPr="00BB596C">
        <w:rPr>
          <w:b/>
          <w:spacing w:val="2"/>
          <w:sz w:val="24"/>
          <w:szCs w:val="24"/>
        </w:rPr>
        <w:t>1</w:t>
      </w:r>
      <w:r w:rsidRPr="00BB596C">
        <w:rPr>
          <w:b/>
          <w:sz w:val="24"/>
          <w:szCs w:val="24"/>
        </w:rPr>
        <w:t>5</w:t>
      </w:r>
      <w:r w:rsidRPr="00BB596C">
        <w:rPr>
          <w:b/>
          <w:spacing w:val="-4"/>
          <w:sz w:val="24"/>
          <w:szCs w:val="24"/>
        </w:rPr>
        <w:t xml:space="preserve"> </w:t>
      </w:r>
      <w:r w:rsidRPr="00BB596C">
        <w:rPr>
          <w:b/>
          <w:spacing w:val="-1"/>
          <w:sz w:val="24"/>
          <w:szCs w:val="24"/>
        </w:rPr>
        <w:t>A</w:t>
      </w:r>
      <w:r w:rsidRPr="00BB596C">
        <w:rPr>
          <w:b/>
          <w:spacing w:val="1"/>
          <w:sz w:val="24"/>
          <w:szCs w:val="24"/>
        </w:rPr>
        <w:t>t</w:t>
      </w:r>
      <w:r w:rsidRPr="00BB596C">
        <w:rPr>
          <w:b/>
          <w:spacing w:val="-1"/>
          <w:sz w:val="24"/>
          <w:szCs w:val="24"/>
        </w:rPr>
        <w:t>ri</w:t>
      </w:r>
      <w:r w:rsidRPr="00BB596C">
        <w:rPr>
          <w:b/>
          <w:spacing w:val="1"/>
          <w:sz w:val="24"/>
          <w:szCs w:val="24"/>
        </w:rPr>
        <w:t>b</w:t>
      </w:r>
      <w:r w:rsidRPr="00BB596C">
        <w:rPr>
          <w:b/>
          <w:spacing w:val="2"/>
          <w:sz w:val="24"/>
          <w:szCs w:val="24"/>
        </w:rPr>
        <w:t>u</w:t>
      </w:r>
      <w:r w:rsidRPr="00BB596C">
        <w:rPr>
          <w:rFonts w:eastAsia="Cambria"/>
          <w:b/>
          <w:spacing w:val="-1"/>
          <w:sz w:val="24"/>
          <w:szCs w:val="24"/>
        </w:rPr>
        <w:t>ţ</w:t>
      </w:r>
      <w:r w:rsidRPr="00BB596C">
        <w:rPr>
          <w:b/>
          <w:spacing w:val="-1"/>
          <w:sz w:val="24"/>
          <w:szCs w:val="24"/>
        </w:rPr>
        <w:t>i</w:t>
      </w:r>
      <w:r w:rsidRPr="00BB596C">
        <w:rPr>
          <w:b/>
          <w:spacing w:val="1"/>
          <w:sz w:val="24"/>
          <w:szCs w:val="24"/>
        </w:rPr>
        <w:t>il</w:t>
      </w:r>
      <w:r w:rsidRPr="00BB596C">
        <w:rPr>
          <w:b/>
          <w:sz w:val="24"/>
          <w:szCs w:val="24"/>
        </w:rPr>
        <w:t>e</w:t>
      </w:r>
      <w:r w:rsidRPr="00BB596C">
        <w:rPr>
          <w:b/>
          <w:spacing w:val="-20"/>
          <w:sz w:val="24"/>
          <w:szCs w:val="24"/>
        </w:rPr>
        <w:t xml:space="preserve"> </w:t>
      </w:r>
      <w:r w:rsidRPr="00BB596C">
        <w:rPr>
          <w:b/>
          <w:spacing w:val="1"/>
          <w:sz w:val="24"/>
          <w:szCs w:val="24"/>
        </w:rPr>
        <w:t>d</w:t>
      </w:r>
      <w:r w:rsidRPr="00BB596C">
        <w:rPr>
          <w:b/>
          <w:sz w:val="24"/>
          <w:szCs w:val="24"/>
        </w:rPr>
        <w:t>e</w:t>
      </w:r>
      <w:r w:rsidRPr="00BB596C">
        <w:rPr>
          <w:b/>
          <w:spacing w:val="-7"/>
          <w:sz w:val="24"/>
          <w:szCs w:val="24"/>
        </w:rPr>
        <w:t xml:space="preserve"> </w:t>
      </w:r>
      <w:r w:rsidRPr="00BB596C">
        <w:rPr>
          <w:b/>
          <w:spacing w:val="1"/>
          <w:sz w:val="24"/>
          <w:szCs w:val="24"/>
        </w:rPr>
        <w:t>ad</w:t>
      </w:r>
      <w:r w:rsidRPr="00BB596C">
        <w:rPr>
          <w:b/>
          <w:spacing w:val="-1"/>
          <w:sz w:val="24"/>
          <w:szCs w:val="24"/>
        </w:rPr>
        <w:t>min</w:t>
      </w:r>
      <w:r w:rsidRPr="00BB596C">
        <w:rPr>
          <w:b/>
          <w:spacing w:val="1"/>
          <w:sz w:val="24"/>
          <w:szCs w:val="24"/>
        </w:rPr>
        <w:t>i</w:t>
      </w:r>
      <w:r w:rsidRPr="00BB596C">
        <w:rPr>
          <w:b/>
          <w:spacing w:val="-1"/>
          <w:sz w:val="24"/>
          <w:szCs w:val="24"/>
        </w:rPr>
        <w:t>s</w:t>
      </w:r>
      <w:r w:rsidRPr="00BB596C">
        <w:rPr>
          <w:b/>
          <w:spacing w:val="1"/>
          <w:sz w:val="24"/>
          <w:szCs w:val="24"/>
        </w:rPr>
        <w:t>t</w:t>
      </w:r>
      <w:r w:rsidRPr="00BB596C">
        <w:rPr>
          <w:b/>
          <w:spacing w:val="-1"/>
          <w:sz w:val="24"/>
          <w:szCs w:val="24"/>
        </w:rPr>
        <w:t>r</w:t>
      </w:r>
      <w:r w:rsidRPr="00BB596C">
        <w:rPr>
          <w:b/>
          <w:spacing w:val="2"/>
          <w:sz w:val="24"/>
          <w:szCs w:val="24"/>
        </w:rPr>
        <w:t>a</w:t>
      </w:r>
      <w:r w:rsidRPr="00BB596C">
        <w:rPr>
          <w:rFonts w:eastAsia="Cambria"/>
          <w:b/>
          <w:spacing w:val="-1"/>
          <w:sz w:val="24"/>
          <w:szCs w:val="24"/>
        </w:rPr>
        <w:t>ţ</w:t>
      </w:r>
      <w:r w:rsidRPr="00BB596C">
        <w:rPr>
          <w:b/>
          <w:spacing w:val="1"/>
          <w:sz w:val="24"/>
          <w:szCs w:val="24"/>
        </w:rPr>
        <w:t>i</w:t>
      </w:r>
      <w:r w:rsidRPr="00BB596C">
        <w:rPr>
          <w:b/>
          <w:sz w:val="24"/>
          <w:szCs w:val="24"/>
        </w:rPr>
        <w:t>e</w:t>
      </w:r>
      <w:r w:rsidRPr="00BB596C">
        <w:rPr>
          <w:b/>
          <w:spacing w:val="28"/>
          <w:sz w:val="24"/>
          <w:szCs w:val="24"/>
        </w:rPr>
        <w:t xml:space="preserve"> </w:t>
      </w:r>
      <w:r w:rsidRPr="00BB596C">
        <w:rPr>
          <w:b/>
          <w:spacing w:val="1"/>
          <w:sz w:val="24"/>
          <w:szCs w:val="24"/>
        </w:rPr>
        <w:t>p</w:t>
      </w:r>
      <w:r w:rsidRPr="00BB596C">
        <w:rPr>
          <w:b/>
          <w:spacing w:val="-1"/>
          <w:sz w:val="24"/>
          <w:szCs w:val="24"/>
        </w:rPr>
        <w:t>ub</w:t>
      </w:r>
      <w:r w:rsidRPr="00BB596C">
        <w:rPr>
          <w:b/>
          <w:spacing w:val="1"/>
          <w:sz w:val="24"/>
          <w:szCs w:val="24"/>
        </w:rPr>
        <w:t>li</w:t>
      </w:r>
      <w:r w:rsidRPr="00BB596C">
        <w:rPr>
          <w:b/>
          <w:spacing w:val="-2"/>
          <w:sz w:val="24"/>
          <w:szCs w:val="24"/>
        </w:rPr>
        <w:t>c</w:t>
      </w:r>
      <w:r w:rsidRPr="00BB596C">
        <w:rPr>
          <w:b/>
          <w:sz w:val="24"/>
          <w:szCs w:val="24"/>
        </w:rPr>
        <w:t>a</w:t>
      </w:r>
      <w:r w:rsidRPr="00BB596C">
        <w:rPr>
          <w:b/>
          <w:spacing w:val="14"/>
          <w:sz w:val="24"/>
          <w:szCs w:val="24"/>
        </w:rPr>
        <w:t xml:space="preserve"> </w:t>
      </w:r>
      <w:r w:rsidRPr="00BB596C">
        <w:rPr>
          <w:b/>
          <w:spacing w:val="1"/>
          <w:sz w:val="24"/>
          <w:szCs w:val="24"/>
        </w:rPr>
        <w:t>î</w:t>
      </w:r>
      <w:r w:rsidRPr="00BB596C">
        <w:rPr>
          <w:b/>
          <w:sz w:val="24"/>
          <w:szCs w:val="24"/>
        </w:rPr>
        <w:t>n</w:t>
      </w:r>
      <w:r w:rsidRPr="00BB596C">
        <w:rPr>
          <w:b/>
          <w:spacing w:val="-4"/>
          <w:sz w:val="24"/>
          <w:szCs w:val="24"/>
        </w:rPr>
        <w:t xml:space="preserve"> </w:t>
      </w:r>
      <w:r w:rsidRPr="00BB596C">
        <w:rPr>
          <w:b/>
          <w:spacing w:val="-1"/>
          <w:sz w:val="24"/>
          <w:szCs w:val="24"/>
        </w:rPr>
        <w:t>s</w:t>
      </w:r>
      <w:r w:rsidRPr="00BB596C">
        <w:rPr>
          <w:b/>
          <w:spacing w:val="1"/>
          <w:sz w:val="24"/>
          <w:szCs w:val="24"/>
        </w:rPr>
        <w:t>ar</w:t>
      </w:r>
      <w:r w:rsidRPr="00BB596C">
        <w:rPr>
          <w:b/>
          <w:spacing w:val="-2"/>
          <w:sz w:val="24"/>
          <w:szCs w:val="24"/>
        </w:rPr>
        <w:t>c</w:t>
      </w:r>
      <w:r w:rsidRPr="00BB596C">
        <w:rPr>
          <w:b/>
          <w:spacing w:val="1"/>
          <w:sz w:val="24"/>
          <w:szCs w:val="24"/>
        </w:rPr>
        <w:t>i</w:t>
      </w:r>
      <w:r w:rsidRPr="00BB596C">
        <w:rPr>
          <w:b/>
          <w:spacing w:val="-1"/>
          <w:sz w:val="24"/>
          <w:szCs w:val="24"/>
        </w:rPr>
        <w:t>n</w:t>
      </w:r>
      <w:r w:rsidRPr="00BB596C">
        <w:rPr>
          <w:b/>
          <w:sz w:val="24"/>
          <w:szCs w:val="24"/>
        </w:rPr>
        <w:t>a</w:t>
      </w:r>
      <w:r w:rsidRPr="00BB596C">
        <w:rPr>
          <w:b/>
          <w:spacing w:val="46"/>
          <w:sz w:val="24"/>
          <w:szCs w:val="24"/>
        </w:rPr>
        <w:t xml:space="preserve"> </w:t>
      </w:r>
      <w:r w:rsidRPr="00BB596C">
        <w:rPr>
          <w:b/>
          <w:spacing w:val="-2"/>
          <w:sz w:val="24"/>
          <w:szCs w:val="24"/>
        </w:rPr>
        <w:t>c</w:t>
      </w:r>
      <w:r w:rsidRPr="00BB596C">
        <w:rPr>
          <w:b/>
          <w:spacing w:val="1"/>
          <w:sz w:val="24"/>
          <w:szCs w:val="24"/>
        </w:rPr>
        <w:t>o</w:t>
      </w:r>
      <w:r w:rsidRPr="00BB596C">
        <w:rPr>
          <w:b/>
          <w:spacing w:val="-1"/>
          <w:sz w:val="24"/>
          <w:szCs w:val="24"/>
        </w:rPr>
        <w:t>mp</w:t>
      </w:r>
      <w:r w:rsidRPr="00BB596C">
        <w:rPr>
          <w:b/>
          <w:spacing w:val="1"/>
          <w:sz w:val="24"/>
          <w:szCs w:val="24"/>
        </w:rPr>
        <w:t>a</w:t>
      </w:r>
      <w:r w:rsidRPr="00BB596C">
        <w:rPr>
          <w:b/>
          <w:spacing w:val="-1"/>
          <w:sz w:val="24"/>
          <w:szCs w:val="24"/>
        </w:rPr>
        <w:t>r</w:t>
      </w:r>
      <w:r w:rsidRPr="00BB596C">
        <w:rPr>
          <w:b/>
          <w:spacing w:val="1"/>
          <w:sz w:val="24"/>
          <w:szCs w:val="24"/>
        </w:rPr>
        <w:t>t</w:t>
      </w:r>
      <w:r w:rsidRPr="00BB596C">
        <w:rPr>
          <w:b/>
          <w:spacing w:val="-1"/>
          <w:sz w:val="24"/>
          <w:szCs w:val="24"/>
        </w:rPr>
        <w:t>im</w:t>
      </w:r>
      <w:r w:rsidRPr="00BB596C">
        <w:rPr>
          <w:b/>
          <w:sz w:val="24"/>
          <w:szCs w:val="24"/>
        </w:rPr>
        <w:t>e</w:t>
      </w:r>
      <w:r w:rsidRPr="00BB596C">
        <w:rPr>
          <w:b/>
          <w:spacing w:val="1"/>
          <w:sz w:val="24"/>
          <w:szCs w:val="24"/>
        </w:rPr>
        <w:t>n</w:t>
      </w:r>
      <w:r w:rsidRPr="00BB596C">
        <w:rPr>
          <w:b/>
          <w:spacing w:val="-1"/>
          <w:sz w:val="24"/>
          <w:szCs w:val="24"/>
        </w:rPr>
        <w:t>t</w:t>
      </w:r>
      <w:r w:rsidRPr="00BB596C">
        <w:rPr>
          <w:b/>
          <w:spacing w:val="1"/>
          <w:sz w:val="24"/>
          <w:szCs w:val="24"/>
        </w:rPr>
        <w:t>u</w:t>
      </w:r>
      <w:r w:rsidRPr="00BB596C">
        <w:rPr>
          <w:b/>
          <w:spacing w:val="-1"/>
          <w:sz w:val="24"/>
          <w:szCs w:val="24"/>
        </w:rPr>
        <w:t>l</w:t>
      </w:r>
      <w:r w:rsidRPr="00BB596C">
        <w:rPr>
          <w:b/>
          <w:spacing w:val="1"/>
          <w:sz w:val="24"/>
          <w:szCs w:val="24"/>
        </w:rPr>
        <w:t>u</w:t>
      </w:r>
      <w:r w:rsidRPr="00BB596C">
        <w:rPr>
          <w:b/>
          <w:sz w:val="24"/>
          <w:szCs w:val="24"/>
        </w:rPr>
        <w:t>i</w:t>
      </w:r>
      <w:r w:rsidRPr="00BB596C">
        <w:rPr>
          <w:b/>
          <w:spacing w:val="-2"/>
          <w:sz w:val="24"/>
          <w:szCs w:val="24"/>
        </w:rPr>
        <w:t xml:space="preserve"> </w:t>
      </w:r>
      <w:r w:rsidR="00301949" w:rsidRPr="00BB596C">
        <w:rPr>
          <w:b/>
          <w:spacing w:val="-2"/>
          <w:sz w:val="24"/>
          <w:szCs w:val="24"/>
        </w:rPr>
        <w:t xml:space="preserve">de evidență a persoanelor </w:t>
      </w:r>
      <w:r w:rsidR="00301949" w:rsidRPr="00BB596C">
        <w:rPr>
          <w:b/>
          <w:spacing w:val="1"/>
          <w:sz w:val="24"/>
          <w:szCs w:val="24"/>
        </w:rPr>
        <w:t>ș</w:t>
      </w:r>
      <w:proofErr w:type="gramStart"/>
      <w:r w:rsidR="00301949" w:rsidRPr="00BB596C">
        <w:rPr>
          <w:b/>
          <w:spacing w:val="1"/>
          <w:sz w:val="24"/>
          <w:szCs w:val="24"/>
        </w:rPr>
        <w:t xml:space="preserve">i  </w:t>
      </w:r>
      <w:r w:rsidRPr="00BB596C">
        <w:rPr>
          <w:b/>
          <w:spacing w:val="1"/>
          <w:sz w:val="24"/>
          <w:szCs w:val="24"/>
        </w:rPr>
        <w:t>s</w:t>
      </w:r>
      <w:r w:rsidRPr="00BB596C">
        <w:rPr>
          <w:b/>
          <w:spacing w:val="-1"/>
          <w:sz w:val="24"/>
          <w:szCs w:val="24"/>
        </w:rPr>
        <w:t>t</w:t>
      </w:r>
      <w:r w:rsidRPr="00BB596C">
        <w:rPr>
          <w:b/>
          <w:spacing w:val="-1"/>
          <w:w w:val="113"/>
          <w:sz w:val="24"/>
          <w:szCs w:val="24"/>
        </w:rPr>
        <w:t>a</w:t>
      </w:r>
      <w:r w:rsidRPr="00BB596C">
        <w:rPr>
          <w:b/>
          <w:spacing w:val="1"/>
          <w:w w:val="117"/>
          <w:sz w:val="24"/>
          <w:szCs w:val="24"/>
        </w:rPr>
        <w:t>r</w:t>
      </w:r>
      <w:r w:rsidRPr="00BB596C">
        <w:rPr>
          <w:b/>
          <w:sz w:val="24"/>
          <w:szCs w:val="24"/>
        </w:rPr>
        <w:t>e</w:t>
      </w:r>
      <w:proofErr w:type="gramEnd"/>
      <w:r w:rsidRPr="00BB596C">
        <w:rPr>
          <w:b/>
          <w:sz w:val="24"/>
          <w:szCs w:val="24"/>
        </w:rPr>
        <w:t xml:space="preserve"> c</w:t>
      </w:r>
      <w:r w:rsidRPr="00BB596C">
        <w:rPr>
          <w:b/>
          <w:spacing w:val="1"/>
          <w:sz w:val="24"/>
          <w:szCs w:val="24"/>
        </w:rPr>
        <w:t>i</w:t>
      </w:r>
      <w:r w:rsidRPr="00BB596C">
        <w:rPr>
          <w:b/>
          <w:w w:val="93"/>
          <w:sz w:val="24"/>
          <w:szCs w:val="24"/>
        </w:rPr>
        <w:t>v</w:t>
      </w:r>
      <w:r w:rsidRPr="00BB596C">
        <w:rPr>
          <w:b/>
          <w:spacing w:val="-1"/>
          <w:w w:val="93"/>
          <w:sz w:val="24"/>
          <w:szCs w:val="24"/>
        </w:rPr>
        <w:t>i</w:t>
      </w:r>
      <w:r w:rsidRPr="00BB596C">
        <w:rPr>
          <w:b/>
          <w:spacing w:val="1"/>
          <w:sz w:val="24"/>
          <w:szCs w:val="24"/>
        </w:rPr>
        <w:t>l</w:t>
      </w:r>
      <w:r w:rsidRPr="00BB596C">
        <w:rPr>
          <w:b/>
          <w:w w:val="113"/>
          <w:sz w:val="24"/>
          <w:szCs w:val="24"/>
        </w:rPr>
        <w:t>a</w:t>
      </w:r>
    </w:p>
    <w:p w:rsidR="00301949" w:rsidRPr="007D17EB" w:rsidRDefault="00301949" w:rsidP="00E55836">
      <w:pPr>
        <w:jc w:val="both"/>
        <w:rPr>
          <w:b/>
          <w:sz w:val="24"/>
          <w:szCs w:val="24"/>
        </w:rPr>
      </w:pP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15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st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4"/>
          <w:sz w:val="24"/>
          <w:szCs w:val="24"/>
        </w:rPr>
        <w:t>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nd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 a cer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are 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a</w:t>
      </w:r>
      <w:proofErr w:type="gramEnd"/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n</w:t>
      </w:r>
      <w:r w:rsidRPr="007D17EB">
        <w:rPr>
          <w:sz w:val="24"/>
          <w:szCs w:val="24"/>
        </w:rPr>
        <w:t>ec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are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8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 c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a.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15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</w:t>
      </w:r>
      <w:r w:rsidRPr="007D17EB">
        <w:rPr>
          <w:b/>
          <w:sz w:val="24"/>
          <w:szCs w:val="24"/>
        </w:rPr>
        <w:t>.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ea,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area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f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rea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a</w:t>
      </w:r>
      <w:proofErr w:type="gramEnd"/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m </w:t>
      </w:r>
      <w:r w:rsidRPr="007D17EB">
        <w:rPr>
          <w:spacing w:val="1"/>
          <w:sz w:val="24"/>
          <w:szCs w:val="24"/>
        </w:rPr>
        <w:t>sp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are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15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</w:t>
      </w:r>
      <w:r w:rsidRPr="007D17EB">
        <w:rPr>
          <w:b/>
          <w:sz w:val="24"/>
          <w:szCs w:val="24"/>
        </w:rPr>
        <w:t>.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cere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to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8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ce,</w:t>
      </w:r>
      <w:r w:rsidRPr="007D17EB">
        <w:rPr>
          <w:spacing w:val="-1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up</w:t>
      </w:r>
      <w:r w:rsidRPr="007D17EB">
        <w:rPr>
          <w:rFonts w:eastAsia="Cambria"/>
          <w:sz w:val="24"/>
          <w:szCs w:val="24"/>
        </w:rPr>
        <w:t>ă</w:t>
      </w:r>
      <w:r w:rsidR="00D915CA">
        <w:rPr>
          <w:rFonts w:eastAsia="Cambria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are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15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4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gi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7"/>
          <w:sz w:val="24"/>
          <w:szCs w:val="24"/>
        </w:rPr>
        <w:t>p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rm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n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3</w:t>
      </w:r>
      <w:r w:rsidRPr="007D17EB">
        <w:rPr>
          <w:sz w:val="24"/>
          <w:szCs w:val="24"/>
        </w:rPr>
        <w:t>0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z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(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xe</w:t>
      </w:r>
      <w:r w:rsidRPr="007D17EB">
        <w:rPr>
          <w:spacing w:val="-1"/>
          <w:sz w:val="24"/>
          <w:szCs w:val="24"/>
        </w:rPr>
        <w:t>mpl</w:t>
      </w:r>
      <w:r w:rsidRPr="007D17EB">
        <w:rPr>
          <w:spacing w:val="1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ru</w:t>
      </w:r>
      <w:r w:rsidRPr="007D17EB">
        <w:rPr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II)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 re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rt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j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3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15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5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 de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15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6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9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are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9"/>
          <w:sz w:val="24"/>
          <w:szCs w:val="24"/>
        </w:rPr>
        <w:t>p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9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x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pl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 e</w:t>
      </w:r>
      <w:r w:rsidRPr="007D17EB">
        <w:rPr>
          <w:spacing w:val="1"/>
          <w:sz w:val="24"/>
          <w:szCs w:val="24"/>
        </w:rPr>
        <w:t>x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2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j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3"/>
          <w:sz w:val="24"/>
          <w:szCs w:val="24"/>
        </w:rPr>
        <w:t>e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15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7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zea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ce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m</w:t>
      </w:r>
      <w:r w:rsidRPr="007D17EB">
        <w:rPr>
          <w:sz w:val="24"/>
          <w:szCs w:val="24"/>
        </w:rPr>
        <w:t>ai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nd</w:t>
      </w:r>
      <w:r w:rsidRPr="007D17EB">
        <w:rPr>
          <w:spacing w:val="4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erea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15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8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Rea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3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un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st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a,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v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ut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Le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 xml:space="preserve">ea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e,</w:t>
      </w:r>
      <w:r w:rsidRPr="007D17EB">
        <w:rPr>
          <w:spacing w:val="-1"/>
          <w:sz w:val="24"/>
          <w:szCs w:val="24"/>
        </w:rPr>
        <w:t xml:space="preserve"> p</w:t>
      </w:r>
      <w:r w:rsidRPr="007D17EB">
        <w:rPr>
          <w:sz w:val="24"/>
          <w:szCs w:val="24"/>
        </w:rPr>
        <w:t>e b</w:t>
      </w:r>
      <w:r w:rsidRPr="007D17EB">
        <w:rPr>
          <w:spacing w:val="1"/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>a 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mar.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15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9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bul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ce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pacing w:val="-1"/>
          <w:sz w:val="24"/>
          <w:szCs w:val="24"/>
        </w:rPr>
        <w:t>it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4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re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1"/>
          <w:sz w:val="24"/>
          <w:szCs w:val="24"/>
        </w:rPr>
        <w:t>st</w:t>
      </w:r>
      <w:r w:rsidRPr="007D17EB">
        <w:rPr>
          <w:sz w:val="24"/>
          <w:szCs w:val="24"/>
        </w:rPr>
        <w:t>area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ns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t</w:t>
      </w:r>
      <w:r w:rsidRPr="007D17EB">
        <w:rPr>
          <w:sz w:val="24"/>
          <w:szCs w:val="24"/>
        </w:rPr>
        <w:t>erm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 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 pr</w:t>
      </w:r>
      <w:r w:rsidRPr="007D17EB">
        <w:rPr>
          <w:spacing w:val="-1"/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>v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15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10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ea</w:t>
      </w:r>
      <w:r w:rsidRPr="007D17EB">
        <w:rPr>
          <w:spacing w:val="3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b</w:t>
      </w:r>
      <w:r w:rsidRPr="007D17EB">
        <w:rPr>
          <w:sz w:val="24"/>
          <w:szCs w:val="24"/>
        </w:rPr>
        <w:t>erea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iv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erea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 xml:space="preserve"> to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 me</w:t>
      </w:r>
      <w:r w:rsidRPr="007D17EB">
        <w:rPr>
          <w:spacing w:val="-1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it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15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11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cr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 ac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 de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n</w:t>
      </w:r>
      <w:r w:rsidRPr="007D17EB">
        <w:rPr>
          <w:spacing w:val="2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e,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ca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c</w:t>
      </w:r>
      <w:r w:rsidRPr="007D17EB">
        <w:rPr>
          <w:sz w:val="24"/>
          <w:szCs w:val="24"/>
        </w:rPr>
        <w:t>ât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>ec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2"/>
          <w:sz w:val="24"/>
          <w:szCs w:val="24"/>
        </w:rPr>
        <w:t>r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in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15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12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I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cm</w:t>
      </w:r>
      <w:r w:rsidRPr="007D17EB">
        <w:rPr>
          <w:spacing w:val="2"/>
          <w:sz w:val="24"/>
          <w:szCs w:val="24"/>
        </w:rPr>
        <w:t>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n</w:t>
      </w:r>
      <w:r w:rsidRPr="007D17EB">
        <w:rPr>
          <w:spacing w:val="3"/>
          <w:sz w:val="24"/>
          <w:szCs w:val="24"/>
        </w:rPr>
        <w:t>a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ere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ca</w:t>
      </w:r>
      <w:r w:rsidRPr="007D17EB">
        <w:rPr>
          <w:spacing w:val="1"/>
          <w:sz w:val="24"/>
          <w:szCs w:val="24"/>
        </w:rPr>
        <w:t xml:space="preserve"> u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mare</w:t>
      </w:r>
      <w:r w:rsidRPr="007D17EB">
        <w:rPr>
          <w:spacing w:val="4"/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a</w:t>
      </w:r>
      <w:proofErr w:type="gramEnd"/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do</w:t>
      </w:r>
      <w:r w:rsidRPr="007D17EB">
        <w:rPr>
          <w:spacing w:val="3"/>
          <w:sz w:val="24"/>
          <w:szCs w:val="24"/>
        </w:rPr>
        <w:t>p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efecte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pl</w:t>
      </w:r>
      <w:r w:rsidRPr="007D17EB">
        <w:rPr>
          <w:spacing w:val="1"/>
          <w:sz w:val="24"/>
          <w:szCs w:val="24"/>
        </w:rPr>
        <w:t>in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 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 a ac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a la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4"/>
          <w:sz w:val="24"/>
          <w:szCs w:val="24"/>
        </w:rPr>
        <w:t>a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15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13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E</w:t>
      </w:r>
      <w:r w:rsidRPr="007D17EB">
        <w:rPr>
          <w:sz w:val="24"/>
          <w:szCs w:val="24"/>
        </w:rPr>
        <w:t>fe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ea</w:t>
      </w:r>
      <w:r w:rsidRPr="007D17EB">
        <w:rPr>
          <w:spacing w:val="1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nv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erea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3"/>
          <w:sz w:val="24"/>
          <w:szCs w:val="24"/>
        </w:rPr>
        <w:t>a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h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vi</w:t>
      </w:r>
      <w:r w:rsidRPr="007D17EB">
        <w:rPr>
          <w:spacing w:val="1"/>
          <w:sz w:val="24"/>
          <w:szCs w:val="24"/>
        </w:rPr>
        <w:t>st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15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14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to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 ac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are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hi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4"/>
          <w:sz w:val="24"/>
          <w:szCs w:val="24"/>
        </w:rPr>
        <w:t>b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nu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15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15</w:t>
      </w:r>
      <w:r w:rsidRPr="007D17EB">
        <w:rPr>
          <w:sz w:val="24"/>
          <w:szCs w:val="24"/>
        </w:rPr>
        <w:t>.</w:t>
      </w:r>
      <w:r w:rsidRPr="007D17EB">
        <w:rPr>
          <w:spacing w:val="-1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Ti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a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ara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j</w:t>
      </w:r>
      <w:r w:rsidRPr="007D17EB">
        <w:rPr>
          <w:sz w:val="24"/>
          <w:szCs w:val="24"/>
        </w:rPr>
        <w:t>at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6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ei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z w:val="24"/>
          <w:szCs w:val="24"/>
        </w:rPr>
        <w:t>(M.</w:t>
      </w:r>
      <w:r w:rsidRPr="007D17EB">
        <w:rPr>
          <w:spacing w:val="-2"/>
          <w:sz w:val="24"/>
          <w:szCs w:val="24"/>
        </w:rPr>
        <w:t>L</w:t>
      </w:r>
      <w:r w:rsidRPr="007D17EB">
        <w:rPr>
          <w:sz w:val="24"/>
          <w:szCs w:val="24"/>
        </w:rPr>
        <w:t>.M</w:t>
      </w:r>
      <w:r w:rsidRPr="007D17EB">
        <w:rPr>
          <w:spacing w:val="-4"/>
          <w:sz w:val="24"/>
          <w:szCs w:val="24"/>
        </w:rPr>
        <w:t>.</w:t>
      </w:r>
      <w:r w:rsidRPr="007D17EB">
        <w:rPr>
          <w:sz w:val="24"/>
          <w:szCs w:val="24"/>
        </w:rPr>
        <w:t>)</w:t>
      </w:r>
      <w:r w:rsidR="00D915CA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un</w:t>
      </w:r>
      <w:r w:rsidRPr="007D17EB">
        <w:rPr>
          <w:sz w:val="24"/>
          <w:szCs w:val="24"/>
        </w:rPr>
        <w:t>a.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15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16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R</w:t>
      </w:r>
      <w:r w:rsidRPr="007D17EB">
        <w:rPr>
          <w:sz w:val="24"/>
          <w:szCs w:val="24"/>
        </w:rPr>
        <w:t>ez</w:t>
      </w:r>
      <w:r w:rsidRPr="007D17EB">
        <w:rPr>
          <w:spacing w:val="-1"/>
          <w:sz w:val="24"/>
          <w:szCs w:val="24"/>
        </w:rPr>
        <w:t>ol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2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o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sp</w:t>
      </w:r>
      <w:r w:rsidRPr="007D17EB">
        <w:rPr>
          <w:spacing w:val="4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a.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15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17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cm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do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 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r, cu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vi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e la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 c</w:t>
      </w:r>
      <w:r w:rsidRPr="007D17EB">
        <w:rPr>
          <w:spacing w:val="-1"/>
          <w:sz w:val="24"/>
          <w:szCs w:val="24"/>
        </w:rPr>
        <w:t>e</w:t>
      </w:r>
      <w:r w:rsidRPr="007D17EB">
        <w:rPr>
          <w:sz w:val="24"/>
          <w:szCs w:val="24"/>
        </w:rPr>
        <w:t>-i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ra </w:t>
      </w:r>
      <w:r w:rsidRPr="007D17EB">
        <w:rPr>
          <w:spacing w:val="-2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ib</w:t>
      </w:r>
      <w:r w:rsidRPr="007D17EB">
        <w:rPr>
          <w:spacing w:val="2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p</w:t>
      </w:r>
      <w:r w:rsidRPr="007D17EB">
        <w:rPr>
          <w:sz w:val="24"/>
          <w:szCs w:val="24"/>
        </w:rPr>
        <w:t>e care le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a.</w:t>
      </w:r>
    </w:p>
    <w:p w:rsidR="0010265A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15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17</w:t>
      </w:r>
      <w:r w:rsidRPr="007D17EB">
        <w:rPr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al</w:t>
      </w:r>
      <w:r w:rsidRPr="007D17EB">
        <w:rPr>
          <w:spacing w:val="2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b</w:t>
      </w:r>
      <w:r w:rsidRPr="007D17EB">
        <w:rPr>
          <w:sz w:val="24"/>
          <w:szCs w:val="24"/>
        </w:rPr>
        <w:t>u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 di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c</w:t>
      </w:r>
      <w:r w:rsidRPr="007D17EB">
        <w:rPr>
          <w:spacing w:val="-2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rea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. </w:t>
      </w:r>
    </w:p>
    <w:p w:rsidR="0010265A" w:rsidRPr="007D17EB" w:rsidRDefault="0010265A" w:rsidP="00E55836">
      <w:pPr>
        <w:jc w:val="both"/>
        <w:rPr>
          <w:sz w:val="24"/>
          <w:szCs w:val="24"/>
        </w:rPr>
      </w:pPr>
    </w:p>
    <w:p w:rsidR="007C5EF0" w:rsidRPr="007D17EB" w:rsidRDefault="00212B02" w:rsidP="00E55836">
      <w:pPr>
        <w:jc w:val="both"/>
        <w:rPr>
          <w:rFonts w:eastAsia="Cambria"/>
          <w:b/>
          <w:i/>
          <w:spacing w:val="-1"/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4"/>
          <w:sz w:val="24"/>
          <w:szCs w:val="24"/>
        </w:rPr>
        <w:t xml:space="preserve"> </w:t>
      </w:r>
      <w:r w:rsidRPr="007D17EB">
        <w:rPr>
          <w:b/>
          <w:spacing w:val="1"/>
          <w:sz w:val="24"/>
          <w:szCs w:val="24"/>
        </w:rPr>
        <w:t>16</w:t>
      </w:r>
      <w:r w:rsidRPr="007D17EB">
        <w:rPr>
          <w:b/>
          <w:sz w:val="24"/>
          <w:szCs w:val="24"/>
        </w:rPr>
        <w:t>.</w:t>
      </w:r>
      <w:r w:rsidRPr="007D17EB">
        <w:rPr>
          <w:spacing w:val="4"/>
          <w:sz w:val="24"/>
          <w:szCs w:val="24"/>
        </w:rPr>
        <w:t xml:space="preserve"> </w:t>
      </w:r>
      <w:r w:rsidRPr="00D915CA">
        <w:rPr>
          <w:b/>
          <w:spacing w:val="-1"/>
          <w:sz w:val="24"/>
          <w:szCs w:val="24"/>
        </w:rPr>
        <w:t>A</w:t>
      </w:r>
      <w:r w:rsidRPr="00D915CA">
        <w:rPr>
          <w:b/>
          <w:spacing w:val="1"/>
          <w:sz w:val="24"/>
          <w:szCs w:val="24"/>
        </w:rPr>
        <w:t>t</w:t>
      </w:r>
      <w:r w:rsidRPr="00D915CA">
        <w:rPr>
          <w:b/>
          <w:spacing w:val="-1"/>
          <w:sz w:val="24"/>
          <w:szCs w:val="24"/>
        </w:rPr>
        <w:t>r</w:t>
      </w:r>
      <w:r w:rsidRPr="00D915CA">
        <w:rPr>
          <w:b/>
          <w:spacing w:val="1"/>
          <w:sz w:val="24"/>
          <w:szCs w:val="24"/>
        </w:rPr>
        <w:t>i</w:t>
      </w:r>
      <w:r w:rsidRPr="00D915CA">
        <w:rPr>
          <w:b/>
          <w:spacing w:val="-1"/>
          <w:sz w:val="24"/>
          <w:szCs w:val="24"/>
        </w:rPr>
        <w:t>b</w:t>
      </w:r>
      <w:r w:rsidRPr="00D915CA">
        <w:rPr>
          <w:b/>
          <w:spacing w:val="2"/>
          <w:sz w:val="24"/>
          <w:szCs w:val="24"/>
        </w:rPr>
        <w:t>u</w:t>
      </w:r>
      <w:r w:rsidRPr="00D915CA">
        <w:rPr>
          <w:rFonts w:eastAsia="Cambria"/>
          <w:b/>
          <w:spacing w:val="-1"/>
          <w:sz w:val="24"/>
          <w:szCs w:val="24"/>
        </w:rPr>
        <w:t>ţ</w:t>
      </w:r>
      <w:r w:rsidRPr="00D915CA">
        <w:rPr>
          <w:b/>
          <w:spacing w:val="-1"/>
          <w:sz w:val="24"/>
          <w:szCs w:val="24"/>
        </w:rPr>
        <w:t>i</w:t>
      </w:r>
      <w:r w:rsidRPr="00D915CA">
        <w:rPr>
          <w:b/>
          <w:spacing w:val="1"/>
          <w:sz w:val="24"/>
          <w:szCs w:val="24"/>
        </w:rPr>
        <w:t>il</w:t>
      </w:r>
      <w:r w:rsidRPr="00D915CA">
        <w:rPr>
          <w:b/>
          <w:sz w:val="24"/>
          <w:szCs w:val="24"/>
        </w:rPr>
        <w:t>e</w:t>
      </w:r>
      <w:r w:rsidRPr="00D915CA">
        <w:rPr>
          <w:b/>
          <w:spacing w:val="-14"/>
          <w:sz w:val="24"/>
          <w:szCs w:val="24"/>
        </w:rPr>
        <w:t xml:space="preserve"> </w:t>
      </w:r>
      <w:r w:rsidRPr="00D915CA">
        <w:rPr>
          <w:b/>
          <w:spacing w:val="-1"/>
          <w:sz w:val="24"/>
          <w:szCs w:val="24"/>
        </w:rPr>
        <w:t>d</w:t>
      </w:r>
      <w:r w:rsidRPr="00D915CA">
        <w:rPr>
          <w:b/>
          <w:sz w:val="24"/>
          <w:szCs w:val="24"/>
        </w:rPr>
        <w:t>e</w:t>
      </w:r>
      <w:r w:rsidRPr="00D915CA">
        <w:rPr>
          <w:b/>
          <w:spacing w:val="4"/>
          <w:sz w:val="24"/>
          <w:szCs w:val="24"/>
        </w:rPr>
        <w:t xml:space="preserve"> </w:t>
      </w:r>
      <w:r w:rsidRPr="00D915CA">
        <w:rPr>
          <w:b/>
          <w:spacing w:val="1"/>
          <w:sz w:val="24"/>
          <w:szCs w:val="24"/>
        </w:rPr>
        <w:t>ad</w:t>
      </w:r>
      <w:r w:rsidRPr="00D915CA">
        <w:rPr>
          <w:b/>
          <w:spacing w:val="-1"/>
          <w:sz w:val="24"/>
          <w:szCs w:val="24"/>
        </w:rPr>
        <w:t>mi</w:t>
      </w:r>
      <w:r w:rsidRPr="00D915CA">
        <w:rPr>
          <w:b/>
          <w:spacing w:val="1"/>
          <w:sz w:val="24"/>
          <w:szCs w:val="24"/>
        </w:rPr>
        <w:t>n</w:t>
      </w:r>
      <w:r w:rsidRPr="00D915CA">
        <w:rPr>
          <w:b/>
          <w:spacing w:val="-1"/>
          <w:sz w:val="24"/>
          <w:szCs w:val="24"/>
        </w:rPr>
        <w:t>is</w:t>
      </w:r>
      <w:r w:rsidRPr="00D915CA">
        <w:rPr>
          <w:b/>
          <w:spacing w:val="1"/>
          <w:sz w:val="24"/>
          <w:szCs w:val="24"/>
        </w:rPr>
        <w:t>t</w:t>
      </w:r>
      <w:r w:rsidRPr="00D915CA">
        <w:rPr>
          <w:b/>
          <w:spacing w:val="-1"/>
          <w:sz w:val="24"/>
          <w:szCs w:val="24"/>
        </w:rPr>
        <w:t>r</w:t>
      </w:r>
      <w:r w:rsidRPr="00D915CA">
        <w:rPr>
          <w:b/>
          <w:spacing w:val="4"/>
          <w:sz w:val="24"/>
          <w:szCs w:val="24"/>
        </w:rPr>
        <w:t>a</w:t>
      </w:r>
      <w:r w:rsidRPr="00D915CA">
        <w:rPr>
          <w:rFonts w:eastAsia="Cambria"/>
          <w:b/>
          <w:spacing w:val="-1"/>
          <w:sz w:val="24"/>
          <w:szCs w:val="24"/>
        </w:rPr>
        <w:t>ţ</w:t>
      </w:r>
      <w:r w:rsidRPr="00D915CA">
        <w:rPr>
          <w:b/>
          <w:spacing w:val="1"/>
          <w:sz w:val="24"/>
          <w:szCs w:val="24"/>
        </w:rPr>
        <w:t>i</w:t>
      </w:r>
      <w:r w:rsidRPr="00D915CA">
        <w:rPr>
          <w:b/>
          <w:sz w:val="24"/>
          <w:szCs w:val="24"/>
        </w:rPr>
        <w:t>e</w:t>
      </w:r>
      <w:r w:rsidRPr="00D915CA">
        <w:rPr>
          <w:b/>
          <w:spacing w:val="37"/>
          <w:sz w:val="24"/>
          <w:szCs w:val="24"/>
        </w:rPr>
        <w:t xml:space="preserve"> </w:t>
      </w:r>
      <w:r w:rsidRPr="00D915CA">
        <w:rPr>
          <w:b/>
          <w:spacing w:val="-1"/>
          <w:sz w:val="24"/>
          <w:szCs w:val="24"/>
        </w:rPr>
        <w:t>p</w:t>
      </w:r>
      <w:r w:rsidRPr="00D915CA">
        <w:rPr>
          <w:b/>
          <w:spacing w:val="1"/>
          <w:sz w:val="24"/>
          <w:szCs w:val="24"/>
        </w:rPr>
        <w:t>u</w:t>
      </w:r>
      <w:r w:rsidRPr="00D915CA">
        <w:rPr>
          <w:b/>
          <w:spacing w:val="-1"/>
          <w:sz w:val="24"/>
          <w:szCs w:val="24"/>
        </w:rPr>
        <w:t>b</w:t>
      </w:r>
      <w:r w:rsidRPr="00D915CA">
        <w:rPr>
          <w:b/>
          <w:spacing w:val="1"/>
          <w:sz w:val="24"/>
          <w:szCs w:val="24"/>
        </w:rPr>
        <w:t>l</w:t>
      </w:r>
      <w:r w:rsidRPr="00D915CA">
        <w:rPr>
          <w:b/>
          <w:spacing w:val="-1"/>
          <w:sz w:val="24"/>
          <w:szCs w:val="24"/>
        </w:rPr>
        <w:t>i</w:t>
      </w:r>
      <w:r w:rsidRPr="00D915CA">
        <w:rPr>
          <w:b/>
          <w:sz w:val="24"/>
          <w:szCs w:val="24"/>
        </w:rPr>
        <w:t>ca</w:t>
      </w:r>
      <w:r w:rsidRPr="00D915CA">
        <w:rPr>
          <w:b/>
          <w:spacing w:val="22"/>
          <w:sz w:val="24"/>
          <w:szCs w:val="24"/>
        </w:rPr>
        <w:t xml:space="preserve"> </w:t>
      </w:r>
      <w:r w:rsidRPr="00D915CA">
        <w:rPr>
          <w:b/>
          <w:spacing w:val="-1"/>
          <w:sz w:val="24"/>
          <w:szCs w:val="24"/>
        </w:rPr>
        <w:t>î</w:t>
      </w:r>
      <w:r w:rsidRPr="00D915CA">
        <w:rPr>
          <w:b/>
          <w:sz w:val="24"/>
          <w:szCs w:val="24"/>
        </w:rPr>
        <w:t>n</w:t>
      </w:r>
      <w:r w:rsidRPr="00D915CA">
        <w:rPr>
          <w:b/>
          <w:spacing w:val="5"/>
          <w:sz w:val="24"/>
          <w:szCs w:val="24"/>
        </w:rPr>
        <w:t xml:space="preserve"> </w:t>
      </w:r>
      <w:r w:rsidRPr="00D915CA">
        <w:rPr>
          <w:b/>
          <w:spacing w:val="1"/>
          <w:sz w:val="24"/>
          <w:szCs w:val="24"/>
        </w:rPr>
        <w:t>s</w:t>
      </w:r>
      <w:r w:rsidRPr="00D915CA">
        <w:rPr>
          <w:b/>
          <w:spacing w:val="-1"/>
          <w:sz w:val="24"/>
          <w:szCs w:val="24"/>
        </w:rPr>
        <w:t>a</w:t>
      </w:r>
      <w:r w:rsidRPr="00D915CA">
        <w:rPr>
          <w:b/>
          <w:spacing w:val="1"/>
          <w:sz w:val="24"/>
          <w:szCs w:val="24"/>
        </w:rPr>
        <w:t>r</w:t>
      </w:r>
      <w:r w:rsidRPr="00D915CA">
        <w:rPr>
          <w:b/>
          <w:spacing w:val="-2"/>
          <w:sz w:val="24"/>
          <w:szCs w:val="24"/>
        </w:rPr>
        <w:t>c</w:t>
      </w:r>
      <w:r w:rsidRPr="00D915CA">
        <w:rPr>
          <w:b/>
          <w:spacing w:val="1"/>
          <w:sz w:val="24"/>
          <w:szCs w:val="24"/>
        </w:rPr>
        <w:t>i</w:t>
      </w:r>
      <w:r w:rsidRPr="00D915CA">
        <w:rPr>
          <w:b/>
          <w:spacing w:val="-1"/>
          <w:sz w:val="24"/>
          <w:szCs w:val="24"/>
        </w:rPr>
        <w:t>n</w:t>
      </w:r>
      <w:r w:rsidRPr="00D915CA">
        <w:rPr>
          <w:b/>
          <w:sz w:val="24"/>
          <w:szCs w:val="24"/>
        </w:rPr>
        <w:t>a</w:t>
      </w:r>
      <w:r w:rsidRPr="00D915CA">
        <w:rPr>
          <w:b/>
          <w:spacing w:val="53"/>
          <w:sz w:val="24"/>
          <w:szCs w:val="24"/>
        </w:rPr>
        <w:t xml:space="preserve"> </w:t>
      </w:r>
      <w:r w:rsidRPr="00D915CA">
        <w:rPr>
          <w:b/>
          <w:sz w:val="24"/>
          <w:szCs w:val="24"/>
        </w:rPr>
        <w:t>c</w:t>
      </w:r>
      <w:r w:rsidRPr="00D915CA">
        <w:rPr>
          <w:b/>
          <w:spacing w:val="1"/>
          <w:sz w:val="24"/>
          <w:szCs w:val="24"/>
        </w:rPr>
        <w:t>o</w:t>
      </w:r>
      <w:r w:rsidRPr="00D915CA">
        <w:rPr>
          <w:b/>
          <w:spacing w:val="-4"/>
          <w:sz w:val="24"/>
          <w:szCs w:val="24"/>
        </w:rPr>
        <w:t>m</w:t>
      </w:r>
      <w:r w:rsidRPr="00D915CA">
        <w:rPr>
          <w:b/>
          <w:spacing w:val="1"/>
          <w:sz w:val="24"/>
          <w:szCs w:val="24"/>
        </w:rPr>
        <w:t>p</w:t>
      </w:r>
      <w:r w:rsidRPr="00D915CA">
        <w:rPr>
          <w:b/>
          <w:spacing w:val="-1"/>
          <w:sz w:val="24"/>
          <w:szCs w:val="24"/>
        </w:rPr>
        <w:t>ar</w:t>
      </w:r>
      <w:r w:rsidRPr="00D915CA">
        <w:rPr>
          <w:b/>
          <w:spacing w:val="1"/>
          <w:sz w:val="24"/>
          <w:szCs w:val="24"/>
        </w:rPr>
        <w:t>ti</w:t>
      </w:r>
      <w:r w:rsidRPr="00D915CA">
        <w:rPr>
          <w:b/>
          <w:spacing w:val="-1"/>
          <w:sz w:val="24"/>
          <w:szCs w:val="24"/>
        </w:rPr>
        <w:t>m</w:t>
      </w:r>
      <w:r w:rsidRPr="00D915CA">
        <w:rPr>
          <w:b/>
          <w:sz w:val="24"/>
          <w:szCs w:val="24"/>
        </w:rPr>
        <w:t>e</w:t>
      </w:r>
      <w:r w:rsidRPr="00D915CA">
        <w:rPr>
          <w:b/>
          <w:spacing w:val="-1"/>
          <w:sz w:val="24"/>
          <w:szCs w:val="24"/>
        </w:rPr>
        <w:t>nt</w:t>
      </w:r>
      <w:r w:rsidRPr="00D915CA">
        <w:rPr>
          <w:b/>
          <w:spacing w:val="1"/>
          <w:sz w:val="24"/>
          <w:szCs w:val="24"/>
        </w:rPr>
        <w:t>u</w:t>
      </w:r>
      <w:r w:rsidRPr="00D915CA">
        <w:rPr>
          <w:b/>
          <w:sz w:val="24"/>
          <w:szCs w:val="24"/>
        </w:rPr>
        <w:t>l</w:t>
      </w:r>
      <w:r w:rsidRPr="00D915CA">
        <w:rPr>
          <w:b/>
          <w:spacing w:val="7"/>
          <w:sz w:val="24"/>
          <w:szCs w:val="24"/>
        </w:rPr>
        <w:t xml:space="preserve"> </w:t>
      </w:r>
      <w:r w:rsidRPr="00D915CA">
        <w:rPr>
          <w:b/>
          <w:spacing w:val="-1"/>
          <w:sz w:val="24"/>
          <w:szCs w:val="24"/>
        </w:rPr>
        <w:t>s</w:t>
      </w:r>
      <w:r w:rsidRPr="00D915CA">
        <w:rPr>
          <w:b/>
          <w:sz w:val="24"/>
          <w:szCs w:val="24"/>
        </w:rPr>
        <w:t>e</w:t>
      </w:r>
      <w:r w:rsidRPr="00D915CA">
        <w:rPr>
          <w:b/>
          <w:spacing w:val="1"/>
          <w:sz w:val="24"/>
          <w:szCs w:val="24"/>
        </w:rPr>
        <w:t>r</w:t>
      </w:r>
      <w:r w:rsidRPr="00D915CA">
        <w:rPr>
          <w:b/>
          <w:spacing w:val="-2"/>
          <w:sz w:val="24"/>
          <w:szCs w:val="24"/>
        </w:rPr>
        <w:t>v</w:t>
      </w:r>
      <w:r w:rsidRPr="00D915CA">
        <w:rPr>
          <w:b/>
          <w:spacing w:val="1"/>
          <w:sz w:val="24"/>
          <w:szCs w:val="24"/>
        </w:rPr>
        <w:t>i</w:t>
      </w:r>
      <w:r w:rsidRPr="00D915CA">
        <w:rPr>
          <w:b/>
          <w:sz w:val="24"/>
          <w:szCs w:val="24"/>
        </w:rPr>
        <w:t>c</w:t>
      </w:r>
      <w:r w:rsidRPr="00D915CA">
        <w:rPr>
          <w:b/>
          <w:spacing w:val="-1"/>
          <w:sz w:val="24"/>
          <w:szCs w:val="24"/>
        </w:rPr>
        <w:t>iu</w:t>
      </w:r>
      <w:r w:rsidRPr="00D915CA">
        <w:rPr>
          <w:b/>
          <w:sz w:val="24"/>
          <w:szCs w:val="24"/>
        </w:rPr>
        <w:t>l v</w:t>
      </w:r>
      <w:r w:rsidRPr="00D915CA">
        <w:rPr>
          <w:b/>
          <w:spacing w:val="1"/>
          <w:sz w:val="24"/>
          <w:szCs w:val="24"/>
        </w:rPr>
        <w:t>o</w:t>
      </w:r>
      <w:r w:rsidRPr="00D915CA">
        <w:rPr>
          <w:b/>
          <w:spacing w:val="-1"/>
          <w:sz w:val="24"/>
          <w:szCs w:val="24"/>
        </w:rPr>
        <w:t>l</w:t>
      </w:r>
      <w:r w:rsidRPr="00D915CA">
        <w:rPr>
          <w:b/>
          <w:spacing w:val="1"/>
          <w:sz w:val="24"/>
          <w:szCs w:val="24"/>
        </w:rPr>
        <w:t>u</w:t>
      </w:r>
      <w:r w:rsidRPr="00D915CA">
        <w:rPr>
          <w:b/>
          <w:spacing w:val="-1"/>
          <w:sz w:val="24"/>
          <w:szCs w:val="24"/>
        </w:rPr>
        <w:t>nt</w:t>
      </w:r>
      <w:r w:rsidRPr="00D915CA">
        <w:rPr>
          <w:b/>
          <w:spacing w:val="1"/>
          <w:sz w:val="24"/>
          <w:szCs w:val="24"/>
        </w:rPr>
        <w:t>a</w:t>
      </w:r>
      <w:r w:rsidRPr="00D915CA">
        <w:rPr>
          <w:b/>
          <w:sz w:val="24"/>
          <w:szCs w:val="24"/>
        </w:rPr>
        <w:t>r</w:t>
      </w:r>
      <w:r w:rsidRPr="00D915CA">
        <w:rPr>
          <w:b/>
          <w:spacing w:val="13"/>
          <w:sz w:val="24"/>
          <w:szCs w:val="24"/>
        </w:rPr>
        <w:t xml:space="preserve"> </w:t>
      </w:r>
      <w:r w:rsidRPr="00D915CA">
        <w:rPr>
          <w:b/>
          <w:spacing w:val="1"/>
          <w:sz w:val="24"/>
          <w:szCs w:val="24"/>
        </w:rPr>
        <w:t>p</w:t>
      </w:r>
      <w:r w:rsidRPr="00D915CA">
        <w:rPr>
          <w:b/>
          <w:sz w:val="24"/>
          <w:szCs w:val="24"/>
        </w:rPr>
        <w:t>e</w:t>
      </w:r>
      <w:r w:rsidRPr="00D915CA">
        <w:rPr>
          <w:b/>
          <w:spacing w:val="-1"/>
          <w:sz w:val="24"/>
          <w:szCs w:val="24"/>
        </w:rPr>
        <w:t>n</w:t>
      </w:r>
      <w:r w:rsidRPr="00D915CA">
        <w:rPr>
          <w:b/>
          <w:spacing w:val="1"/>
          <w:sz w:val="24"/>
          <w:szCs w:val="24"/>
        </w:rPr>
        <w:t>t</w:t>
      </w:r>
      <w:r w:rsidRPr="00D915CA">
        <w:rPr>
          <w:b/>
          <w:spacing w:val="-1"/>
          <w:sz w:val="24"/>
          <w:szCs w:val="24"/>
        </w:rPr>
        <w:t>r</w:t>
      </w:r>
      <w:r w:rsidRPr="00D915CA">
        <w:rPr>
          <w:b/>
          <w:sz w:val="24"/>
          <w:szCs w:val="24"/>
        </w:rPr>
        <w:t>u</w:t>
      </w:r>
      <w:r w:rsidRPr="00D915CA">
        <w:rPr>
          <w:b/>
          <w:spacing w:val="17"/>
          <w:sz w:val="24"/>
          <w:szCs w:val="24"/>
        </w:rPr>
        <w:t xml:space="preserve"> </w:t>
      </w:r>
      <w:r w:rsidRPr="00D915CA">
        <w:rPr>
          <w:b/>
          <w:spacing w:val="-2"/>
          <w:sz w:val="24"/>
          <w:szCs w:val="24"/>
        </w:rPr>
        <w:t>s</w:t>
      </w:r>
      <w:r w:rsidRPr="00D915CA">
        <w:rPr>
          <w:b/>
          <w:spacing w:val="1"/>
          <w:sz w:val="24"/>
          <w:szCs w:val="24"/>
        </w:rPr>
        <w:t>i</w:t>
      </w:r>
      <w:r w:rsidRPr="00D915CA">
        <w:rPr>
          <w:b/>
          <w:spacing w:val="-1"/>
          <w:sz w:val="24"/>
          <w:szCs w:val="24"/>
        </w:rPr>
        <w:t>tu</w:t>
      </w:r>
      <w:r w:rsidRPr="00D915CA">
        <w:rPr>
          <w:b/>
          <w:spacing w:val="1"/>
          <w:sz w:val="24"/>
          <w:szCs w:val="24"/>
        </w:rPr>
        <w:t>a</w:t>
      </w:r>
      <w:r w:rsidRPr="00D915CA">
        <w:rPr>
          <w:rFonts w:eastAsia="Cambria"/>
          <w:b/>
          <w:spacing w:val="-1"/>
          <w:sz w:val="24"/>
          <w:szCs w:val="24"/>
        </w:rPr>
        <w:t>ţ</w:t>
      </w:r>
      <w:r w:rsidRPr="00D915CA">
        <w:rPr>
          <w:b/>
          <w:spacing w:val="1"/>
          <w:sz w:val="24"/>
          <w:szCs w:val="24"/>
        </w:rPr>
        <w:t>i</w:t>
      </w:r>
      <w:r w:rsidRPr="00D915CA">
        <w:rPr>
          <w:b/>
          <w:sz w:val="24"/>
          <w:szCs w:val="24"/>
        </w:rPr>
        <w:t>i</w:t>
      </w:r>
      <w:r w:rsidRPr="00D915CA">
        <w:rPr>
          <w:b/>
          <w:spacing w:val="17"/>
          <w:sz w:val="24"/>
          <w:szCs w:val="24"/>
        </w:rPr>
        <w:t xml:space="preserve"> </w:t>
      </w:r>
      <w:r w:rsidRPr="00D915CA">
        <w:rPr>
          <w:b/>
          <w:sz w:val="24"/>
          <w:szCs w:val="24"/>
        </w:rPr>
        <w:t>de</w:t>
      </w:r>
      <w:r w:rsidRPr="00D915CA">
        <w:rPr>
          <w:b/>
          <w:spacing w:val="-2"/>
          <w:sz w:val="24"/>
          <w:szCs w:val="24"/>
        </w:rPr>
        <w:t xml:space="preserve"> </w:t>
      </w:r>
      <w:r w:rsidRPr="00D915CA">
        <w:rPr>
          <w:b/>
          <w:spacing w:val="1"/>
          <w:sz w:val="24"/>
          <w:szCs w:val="24"/>
        </w:rPr>
        <w:t>u</w:t>
      </w:r>
      <w:r w:rsidRPr="00D915CA">
        <w:rPr>
          <w:b/>
          <w:spacing w:val="-1"/>
          <w:w w:val="117"/>
          <w:sz w:val="24"/>
          <w:szCs w:val="24"/>
        </w:rPr>
        <w:t>r</w:t>
      </w:r>
      <w:r w:rsidRPr="00D915CA">
        <w:rPr>
          <w:b/>
          <w:spacing w:val="1"/>
          <w:sz w:val="24"/>
          <w:szCs w:val="24"/>
        </w:rPr>
        <w:t>g</w:t>
      </w:r>
      <w:r w:rsidRPr="00D915CA">
        <w:rPr>
          <w:b/>
          <w:sz w:val="24"/>
          <w:szCs w:val="24"/>
        </w:rPr>
        <w:t>e</w:t>
      </w:r>
      <w:r w:rsidRPr="00D915CA">
        <w:rPr>
          <w:b/>
          <w:spacing w:val="3"/>
          <w:sz w:val="24"/>
          <w:szCs w:val="24"/>
        </w:rPr>
        <w:t>n</w:t>
      </w:r>
      <w:r w:rsidRPr="00D915CA">
        <w:rPr>
          <w:rFonts w:eastAsia="Cambria"/>
          <w:b/>
          <w:spacing w:val="-1"/>
          <w:sz w:val="24"/>
          <w:szCs w:val="24"/>
        </w:rPr>
        <w:t>ţă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16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1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ni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s</w:t>
      </w:r>
      <w:r w:rsidRPr="007D17EB">
        <w:rPr>
          <w:spacing w:val="-1"/>
          <w:sz w:val="24"/>
          <w:szCs w:val="24"/>
        </w:rPr>
        <w:t>ti</w:t>
      </w:r>
      <w:r w:rsidRPr="007D17EB">
        <w:rPr>
          <w:spacing w:val="1"/>
          <w:sz w:val="24"/>
          <w:szCs w:val="24"/>
        </w:rPr>
        <w:t>ng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re</w:t>
      </w:r>
      <w:r w:rsidRPr="007D17EB">
        <w:rPr>
          <w:spacing w:val="3"/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a</w:t>
      </w:r>
      <w:proofErr w:type="gramEnd"/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 re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are 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de a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 xml:space="preserve">arare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pr</w:t>
      </w:r>
      <w:r w:rsidRPr="007D17EB">
        <w:rPr>
          <w:spacing w:val="2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16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</w:t>
      </w:r>
      <w:r w:rsidRPr="007D17EB">
        <w:rPr>
          <w:sz w:val="24"/>
          <w:szCs w:val="24"/>
        </w:rPr>
        <w:t xml:space="preserve">.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sf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ar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0"/>
          <w:sz w:val="24"/>
          <w:szCs w:val="24"/>
        </w:rPr>
        <w:t xml:space="preserve"> </w:t>
      </w:r>
      <w:r w:rsidRPr="007D17EB">
        <w:rPr>
          <w:sz w:val="24"/>
          <w:szCs w:val="24"/>
        </w:rPr>
        <w:t>ac</w:t>
      </w:r>
      <w:r w:rsidRPr="007D17EB">
        <w:rPr>
          <w:spacing w:val="-1"/>
          <w:sz w:val="24"/>
          <w:szCs w:val="24"/>
        </w:rPr>
        <w:t>ti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mare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 instr</w:t>
      </w:r>
      <w:r w:rsidRPr="007D17EB">
        <w:rPr>
          <w:spacing w:val="-2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in</w:t>
      </w:r>
      <w:r w:rsidRPr="007D17EB">
        <w:rPr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uno</w:t>
      </w:r>
      <w:r w:rsidRPr="007D17EB">
        <w:rPr>
          <w:spacing w:val="5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erea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proofErr w:type="gramStart"/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>e  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ra</w:t>
      </w:r>
      <w:r w:rsidRPr="007D17EB">
        <w:rPr>
          <w:sz w:val="24"/>
          <w:szCs w:val="24"/>
        </w:rPr>
        <w:t>re</w:t>
      </w:r>
      <w:proofErr w:type="gramEnd"/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16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</w:t>
      </w:r>
      <w:r w:rsidRPr="007D17EB">
        <w:rPr>
          <w:b/>
          <w:sz w:val="24"/>
          <w:szCs w:val="24"/>
        </w:rPr>
        <w:t>.</w:t>
      </w:r>
      <w:r w:rsidRPr="007D17EB">
        <w:rPr>
          <w:sz w:val="24"/>
          <w:szCs w:val="24"/>
        </w:rPr>
        <w:t xml:space="preserve"> </w:t>
      </w:r>
      <w:proofErr w:type="gramStart"/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  m</w:t>
      </w:r>
      <w:r w:rsidRPr="007D17EB">
        <w:rPr>
          <w:spacing w:val="-1"/>
          <w:sz w:val="24"/>
          <w:szCs w:val="24"/>
        </w:rPr>
        <w:t>odu</w:t>
      </w:r>
      <w:r w:rsidRPr="007D17EB">
        <w:rPr>
          <w:sz w:val="24"/>
          <w:szCs w:val="24"/>
        </w:rPr>
        <w:t>l</w:t>
      </w:r>
      <w:proofErr w:type="gramEnd"/>
      <w:r w:rsidRPr="007D17EB">
        <w:rPr>
          <w:sz w:val="24"/>
          <w:szCs w:val="24"/>
        </w:rPr>
        <w:t xml:space="preserve">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care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6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r, 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sp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6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 xml:space="preserve">r, 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 ma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 care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c a</w:t>
      </w:r>
      <w:r w:rsidRPr="007D17EB">
        <w:rPr>
          <w:spacing w:val="2"/>
          <w:sz w:val="24"/>
          <w:szCs w:val="24"/>
        </w:rPr>
        <w:t>p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ea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in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en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 xml:space="preserve">r,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de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5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a.</w:t>
      </w:r>
    </w:p>
    <w:p w:rsidR="001F259D" w:rsidRPr="007D17EB" w:rsidRDefault="001F259D" w:rsidP="00E55836">
      <w:pPr>
        <w:jc w:val="both"/>
        <w:rPr>
          <w:b/>
          <w:spacing w:val="1"/>
          <w:sz w:val="24"/>
          <w:szCs w:val="24"/>
        </w:rPr>
      </w:pPr>
    </w:p>
    <w:p w:rsidR="007C5EF0" w:rsidRPr="007D17EB" w:rsidRDefault="00212B02" w:rsidP="00E55836">
      <w:pPr>
        <w:jc w:val="both"/>
        <w:rPr>
          <w:b/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A</w:t>
      </w:r>
      <w:r w:rsidRPr="007D17EB">
        <w:rPr>
          <w:b/>
          <w:spacing w:val="-1"/>
          <w:sz w:val="24"/>
          <w:szCs w:val="24"/>
        </w:rPr>
        <w:t>T</w:t>
      </w:r>
      <w:r w:rsidRPr="007D17EB">
        <w:rPr>
          <w:b/>
          <w:sz w:val="24"/>
          <w:szCs w:val="24"/>
        </w:rPr>
        <w:t>RIB</w:t>
      </w:r>
      <w:r w:rsidRPr="007D17EB">
        <w:rPr>
          <w:b/>
          <w:spacing w:val="-1"/>
          <w:sz w:val="24"/>
          <w:szCs w:val="24"/>
        </w:rPr>
        <w:t>UT</w:t>
      </w:r>
      <w:r w:rsidRPr="007D17EB">
        <w:rPr>
          <w:b/>
          <w:sz w:val="24"/>
          <w:szCs w:val="24"/>
        </w:rPr>
        <w:t>II C</w:t>
      </w:r>
      <w:r w:rsidRPr="007D17EB">
        <w:rPr>
          <w:b/>
          <w:spacing w:val="-2"/>
          <w:sz w:val="24"/>
          <w:szCs w:val="24"/>
        </w:rPr>
        <w:t>O</w:t>
      </w:r>
      <w:r w:rsidRPr="007D17EB">
        <w:rPr>
          <w:b/>
          <w:sz w:val="24"/>
          <w:szCs w:val="24"/>
        </w:rPr>
        <w:t>M</w:t>
      </w:r>
      <w:r w:rsidRPr="007D17EB">
        <w:rPr>
          <w:b/>
          <w:spacing w:val="-1"/>
          <w:sz w:val="24"/>
          <w:szCs w:val="24"/>
        </w:rPr>
        <w:t>U</w:t>
      </w:r>
      <w:r w:rsidRPr="007D17EB">
        <w:rPr>
          <w:b/>
          <w:spacing w:val="1"/>
          <w:sz w:val="24"/>
          <w:szCs w:val="24"/>
        </w:rPr>
        <w:t>N</w:t>
      </w:r>
      <w:r w:rsidRPr="007D17EB">
        <w:rPr>
          <w:b/>
          <w:sz w:val="24"/>
          <w:szCs w:val="24"/>
        </w:rPr>
        <w:t>E</w:t>
      </w:r>
      <w:r w:rsidRPr="007D17EB">
        <w:rPr>
          <w:b/>
          <w:spacing w:val="-1"/>
          <w:sz w:val="24"/>
          <w:szCs w:val="24"/>
        </w:rPr>
        <w:t xml:space="preserve"> </w:t>
      </w:r>
      <w:r w:rsidRPr="007D17EB">
        <w:rPr>
          <w:b/>
          <w:sz w:val="24"/>
          <w:szCs w:val="24"/>
        </w:rPr>
        <w:t>TU</w:t>
      </w:r>
      <w:r w:rsidRPr="007D17EB">
        <w:rPr>
          <w:b/>
          <w:spacing w:val="-2"/>
          <w:sz w:val="24"/>
          <w:szCs w:val="24"/>
        </w:rPr>
        <w:t>T</w:t>
      </w:r>
      <w:r w:rsidRPr="007D17EB">
        <w:rPr>
          <w:b/>
          <w:spacing w:val="-1"/>
          <w:sz w:val="24"/>
          <w:szCs w:val="24"/>
        </w:rPr>
        <w:t>U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-1"/>
          <w:sz w:val="24"/>
          <w:szCs w:val="24"/>
        </w:rPr>
        <w:t>O</w:t>
      </w:r>
      <w:r w:rsidRPr="007D17EB">
        <w:rPr>
          <w:b/>
          <w:sz w:val="24"/>
          <w:szCs w:val="24"/>
        </w:rPr>
        <w:t xml:space="preserve">R </w:t>
      </w:r>
      <w:r w:rsidRPr="007D17EB">
        <w:rPr>
          <w:b/>
          <w:spacing w:val="1"/>
          <w:sz w:val="24"/>
          <w:szCs w:val="24"/>
        </w:rPr>
        <w:t>C</w:t>
      </w:r>
      <w:r w:rsidRPr="007D17EB">
        <w:rPr>
          <w:b/>
          <w:spacing w:val="-1"/>
          <w:sz w:val="24"/>
          <w:szCs w:val="24"/>
        </w:rPr>
        <w:t>O</w:t>
      </w:r>
      <w:r w:rsidRPr="007D17EB">
        <w:rPr>
          <w:b/>
          <w:sz w:val="24"/>
          <w:szCs w:val="24"/>
        </w:rPr>
        <w:t>MP</w:t>
      </w:r>
      <w:r w:rsidRPr="007D17EB">
        <w:rPr>
          <w:b/>
          <w:spacing w:val="-2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-1"/>
          <w:sz w:val="24"/>
          <w:szCs w:val="24"/>
        </w:rPr>
        <w:t>T</w:t>
      </w:r>
      <w:r w:rsidRPr="007D17EB">
        <w:rPr>
          <w:b/>
          <w:sz w:val="24"/>
          <w:szCs w:val="24"/>
        </w:rPr>
        <w:t>IM</w:t>
      </w:r>
      <w:r w:rsidRPr="007D17EB">
        <w:rPr>
          <w:b/>
          <w:spacing w:val="1"/>
          <w:sz w:val="24"/>
          <w:szCs w:val="24"/>
        </w:rPr>
        <w:t>E</w:t>
      </w:r>
      <w:r w:rsidRPr="007D17EB">
        <w:rPr>
          <w:b/>
          <w:spacing w:val="-1"/>
          <w:sz w:val="24"/>
          <w:szCs w:val="24"/>
        </w:rPr>
        <w:t>NT</w:t>
      </w:r>
      <w:r w:rsidRPr="007D17EB">
        <w:rPr>
          <w:b/>
          <w:spacing w:val="1"/>
          <w:sz w:val="24"/>
          <w:szCs w:val="24"/>
        </w:rPr>
        <w:t>E</w:t>
      </w:r>
      <w:r w:rsidRPr="007D17EB">
        <w:rPr>
          <w:b/>
          <w:spacing w:val="-1"/>
          <w:sz w:val="24"/>
          <w:szCs w:val="24"/>
        </w:rPr>
        <w:t>LO</w:t>
      </w:r>
      <w:r w:rsidRPr="007D17EB">
        <w:rPr>
          <w:b/>
          <w:sz w:val="24"/>
          <w:szCs w:val="24"/>
        </w:rPr>
        <w:t>R</w:t>
      </w:r>
    </w:p>
    <w:p w:rsidR="00222B31" w:rsidRPr="007D17EB" w:rsidRDefault="00222B31" w:rsidP="00E55836">
      <w:pPr>
        <w:jc w:val="both"/>
        <w:rPr>
          <w:b/>
          <w:sz w:val="24"/>
          <w:szCs w:val="24"/>
        </w:rPr>
      </w:pP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-15"/>
          <w:sz w:val="24"/>
          <w:szCs w:val="24"/>
        </w:rPr>
        <w:t xml:space="preserve"> </w:t>
      </w:r>
      <w:r w:rsidRPr="007D17EB">
        <w:rPr>
          <w:b/>
          <w:spacing w:val="1"/>
          <w:sz w:val="24"/>
          <w:szCs w:val="24"/>
        </w:rPr>
        <w:t>17</w:t>
      </w:r>
      <w:r w:rsidRPr="007D17EB">
        <w:rPr>
          <w:b/>
          <w:sz w:val="24"/>
          <w:szCs w:val="24"/>
        </w:rPr>
        <w:t>.</w:t>
      </w:r>
      <w:r w:rsidRPr="007D17EB">
        <w:rPr>
          <w:spacing w:val="-13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i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z w:val="24"/>
          <w:szCs w:val="24"/>
        </w:rPr>
        <w:t>au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f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st</w:t>
      </w:r>
      <w:r w:rsidRPr="007D17EB">
        <w:rPr>
          <w:sz w:val="24"/>
          <w:szCs w:val="24"/>
        </w:rPr>
        <w:t>a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z w:val="24"/>
          <w:szCs w:val="24"/>
        </w:rPr>
        <w:t>o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are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rma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u </w:t>
      </w:r>
      <w:r w:rsidRPr="007D17EB">
        <w:rPr>
          <w:spacing w:val="1"/>
          <w:sz w:val="24"/>
          <w:szCs w:val="24"/>
        </w:rPr>
        <w:t>p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ea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2"/>
          <w:sz w:val="24"/>
          <w:szCs w:val="24"/>
        </w:rPr>
        <w:t>u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2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2"/>
          <w:sz w:val="24"/>
          <w:szCs w:val="24"/>
        </w:rPr>
        <w:t>t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r,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4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â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>e re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cere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 a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h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 m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 xml:space="preserve"> </w:t>
      </w:r>
      <w:r w:rsidRPr="007D17EB">
        <w:rPr>
          <w:b/>
          <w:spacing w:val="1"/>
          <w:sz w:val="24"/>
          <w:szCs w:val="24"/>
        </w:rPr>
        <w:t>18</w:t>
      </w:r>
      <w:r w:rsidRPr="007D17EB">
        <w:rPr>
          <w:b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S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vo</w:t>
      </w:r>
      <w:r w:rsidRPr="007D17EB">
        <w:rPr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tu</w:t>
      </w:r>
      <w:r w:rsidRPr="007D17EB">
        <w:rPr>
          <w:spacing w:val="1"/>
          <w:sz w:val="24"/>
          <w:szCs w:val="24"/>
        </w:rPr>
        <w:t>di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ca </w:t>
      </w:r>
      <w:r w:rsidRPr="007D17EB">
        <w:rPr>
          <w:spacing w:val="1"/>
          <w:sz w:val="24"/>
          <w:szCs w:val="24"/>
        </w:rPr>
        <w:t>do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ni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 ac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 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 de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area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cor</w:t>
      </w:r>
      <w:r w:rsidRPr="007D17EB">
        <w:rPr>
          <w:spacing w:val="1"/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a </w:t>
      </w:r>
      <w:proofErr w:type="gramStart"/>
      <w:r w:rsidRPr="007D17EB">
        <w:rPr>
          <w:sz w:val="24"/>
          <w:szCs w:val="24"/>
        </w:rPr>
        <w:t>a</w:t>
      </w:r>
      <w:proofErr w:type="gramEnd"/>
      <w:r w:rsidRPr="007D17EB">
        <w:rPr>
          <w:sz w:val="24"/>
          <w:szCs w:val="24"/>
        </w:rPr>
        <w:t xml:space="preserve"> a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a.</w:t>
      </w:r>
    </w:p>
    <w:p w:rsidR="007C5EF0" w:rsidRPr="007D17EB" w:rsidRDefault="00212B02" w:rsidP="00E55836">
      <w:pPr>
        <w:jc w:val="both"/>
        <w:rPr>
          <w:spacing w:val="1"/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 xml:space="preserve"> </w:t>
      </w:r>
      <w:r w:rsidRPr="007D17EB">
        <w:rPr>
          <w:b/>
          <w:spacing w:val="1"/>
          <w:sz w:val="24"/>
          <w:szCs w:val="24"/>
        </w:rPr>
        <w:t>19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S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2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sp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z</w:t>
      </w:r>
      <w:r w:rsidRPr="007D17EB">
        <w:rPr>
          <w:spacing w:val="3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i </w:t>
      </w:r>
      <w:r w:rsidRPr="007D17EB">
        <w:rPr>
          <w:spacing w:val="1"/>
          <w:sz w:val="24"/>
          <w:szCs w:val="24"/>
        </w:rPr>
        <w:t>in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cesare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cer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re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 xml:space="preserve"> c</w:t>
      </w:r>
      <w:r w:rsidRPr="007D17EB">
        <w:rPr>
          <w:sz w:val="24"/>
          <w:szCs w:val="24"/>
        </w:rPr>
        <w:t>are</w:t>
      </w:r>
      <w:r w:rsidRPr="007D17EB">
        <w:rPr>
          <w:spacing w:val="-2"/>
          <w:sz w:val="24"/>
          <w:szCs w:val="24"/>
        </w:rPr>
        <w:t xml:space="preserve"> a</w:t>
      </w:r>
      <w:r w:rsidRPr="007D17EB">
        <w:rPr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 xml:space="preserve"> f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t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5"/>
          <w:sz w:val="24"/>
          <w:szCs w:val="24"/>
        </w:rPr>
        <w:t>e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i.</w:t>
      </w:r>
    </w:p>
    <w:p w:rsidR="001F259D" w:rsidRPr="007D17EB" w:rsidRDefault="001F259D" w:rsidP="00E55836">
      <w:pPr>
        <w:jc w:val="both"/>
        <w:rPr>
          <w:spacing w:val="1"/>
          <w:sz w:val="24"/>
          <w:szCs w:val="24"/>
        </w:rPr>
      </w:pPr>
    </w:p>
    <w:p w:rsidR="007C5EF0" w:rsidRPr="007D17EB" w:rsidRDefault="00212B02" w:rsidP="00E55836">
      <w:pPr>
        <w:jc w:val="both"/>
        <w:rPr>
          <w:b/>
          <w:sz w:val="24"/>
          <w:szCs w:val="24"/>
        </w:rPr>
      </w:pPr>
      <w:r w:rsidRPr="007D17EB">
        <w:rPr>
          <w:b/>
          <w:sz w:val="24"/>
          <w:szCs w:val="24"/>
        </w:rPr>
        <w:t>C</w:t>
      </w: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PI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pacing w:val="-1"/>
          <w:sz w:val="24"/>
          <w:szCs w:val="24"/>
        </w:rPr>
        <w:t>OL</w:t>
      </w:r>
      <w:r w:rsidRPr="007D17EB">
        <w:rPr>
          <w:b/>
          <w:spacing w:val="1"/>
          <w:sz w:val="24"/>
          <w:szCs w:val="24"/>
        </w:rPr>
        <w:t>U</w:t>
      </w:r>
      <w:r w:rsidRPr="007D17EB">
        <w:rPr>
          <w:b/>
          <w:sz w:val="24"/>
          <w:szCs w:val="24"/>
        </w:rPr>
        <w:t>L</w:t>
      </w:r>
      <w:r w:rsidRPr="007D17EB">
        <w:rPr>
          <w:b/>
          <w:spacing w:val="-1"/>
          <w:sz w:val="24"/>
          <w:szCs w:val="24"/>
        </w:rPr>
        <w:t xml:space="preserve"> </w:t>
      </w:r>
      <w:r w:rsidRPr="007D17EB">
        <w:rPr>
          <w:b/>
          <w:sz w:val="24"/>
          <w:szCs w:val="24"/>
        </w:rPr>
        <w:t>I</w:t>
      </w:r>
      <w:r w:rsidRPr="007D17EB">
        <w:rPr>
          <w:b/>
          <w:spacing w:val="-2"/>
          <w:sz w:val="24"/>
          <w:szCs w:val="24"/>
        </w:rPr>
        <w:t>V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 xml:space="preserve"> </w:t>
      </w:r>
      <w:r w:rsidRPr="007D17EB">
        <w:rPr>
          <w:b/>
          <w:spacing w:val="-2"/>
          <w:sz w:val="24"/>
          <w:szCs w:val="24"/>
        </w:rPr>
        <w:t>D</w:t>
      </w:r>
      <w:r w:rsidRPr="007D17EB">
        <w:rPr>
          <w:b/>
          <w:sz w:val="24"/>
          <w:szCs w:val="24"/>
        </w:rPr>
        <w:t>ISP</w:t>
      </w:r>
      <w:r w:rsidRPr="007D17EB">
        <w:rPr>
          <w:b/>
          <w:spacing w:val="1"/>
          <w:sz w:val="24"/>
          <w:szCs w:val="24"/>
        </w:rPr>
        <w:t>O</w:t>
      </w:r>
      <w:r w:rsidRPr="007D17EB">
        <w:rPr>
          <w:b/>
          <w:spacing w:val="-1"/>
          <w:sz w:val="24"/>
          <w:szCs w:val="24"/>
        </w:rPr>
        <w:t>Z</w:t>
      </w:r>
      <w:r w:rsidRPr="007D17EB">
        <w:rPr>
          <w:b/>
          <w:sz w:val="24"/>
          <w:szCs w:val="24"/>
        </w:rPr>
        <w:t>I</w:t>
      </w:r>
      <w:r w:rsidRPr="007D17EB">
        <w:rPr>
          <w:b/>
          <w:spacing w:val="-1"/>
          <w:sz w:val="24"/>
          <w:szCs w:val="24"/>
        </w:rPr>
        <w:t>T</w:t>
      </w:r>
      <w:r w:rsidRPr="007D17EB">
        <w:rPr>
          <w:b/>
          <w:sz w:val="24"/>
          <w:szCs w:val="24"/>
        </w:rPr>
        <w:t>II FI</w:t>
      </w:r>
      <w:r w:rsidRPr="007D17EB">
        <w:rPr>
          <w:b/>
          <w:spacing w:val="-2"/>
          <w:sz w:val="24"/>
          <w:szCs w:val="24"/>
        </w:rPr>
        <w:t>N</w:t>
      </w:r>
      <w:r w:rsidRPr="007D17EB">
        <w:rPr>
          <w:b/>
          <w:spacing w:val="1"/>
          <w:sz w:val="24"/>
          <w:szCs w:val="24"/>
        </w:rPr>
        <w:t>A</w:t>
      </w:r>
      <w:r w:rsidRPr="007D17EB">
        <w:rPr>
          <w:b/>
          <w:spacing w:val="-1"/>
          <w:sz w:val="24"/>
          <w:szCs w:val="24"/>
        </w:rPr>
        <w:t>L</w:t>
      </w:r>
      <w:r w:rsidRPr="007D17EB">
        <w:rPr>
          <w:b/>
          <w:sz w:val="24"/>
          <w:szCs w:val="24"/>
        </w:rPr>
        <w:t>E</w:t>
      </w:r>
    </w:p>
    <w:p w:rsidR="00222B31" w:rsidRPr="007D17EB" w:rsidRDefault="00222B31" w:rsidP="00E55836">
      <w:pPr>
        <w:jc w:val="both"/>
        <w:rPr>
          <w:b/>
          <w:sz w:val="24"/>
          <w:szCs w:val="24"/>
        </w:rPr>
      </w:pP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-6"/>
          <w:sz w:val="24"/>
          <w:szCs w:val="24"/>
        </w:rPr>
        <w:t xml:space="preserve"> </w:t>
      </w:r>
      <w:r w:rsidRPr="007D17EB">
        <w:rPr>
          <w:b/>
          <w:sz w:val="24"/>
          <w:szCs w:val="24"/>
        </w:rPr>
        <w:t>2</w:t>
      </w:r>
      <w:r w:rsidRPr="007D17EB">
        <w:rPr>
          <w:b/>
          <w:spacing w:val="1"/>
          <w:sz w:val="24"/>
          <w:szCs w:val="24"/>
        </w:rPr>
        <w:t>0</w:t>
      </w:r>
      <w:r w:rsidRPr="007D17EB">
        <w:rPr>
          <w:b/>
          <w:sz w:val="24"/>
          <w:szCs w:val="24"/>
        </w:rPr>
        <w:t>.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3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ra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lu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z w:val="24"/>
          <w:szCs w:val="24"/>
        </w:rPr>
        <w:t>al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ra</w:t>
      </w:r>
      <w:r w:rsidRPr="007D17EB">
        <w:rPr>
          <w:spacing w:val="-1"/>
          <w:sz w:val="24"/>
          <w:szCs w:val="24"/>
        </w:rPr>
        <w:t>tu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u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z w:val="24"/>
          <w:szCs w:val="24"/>
        </w:rPr>
        <w:t>al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="00222B31" w:rsidRPr="007D17EB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â</w:t>
      </w:r>
      <w:r w:rsidRPr="007D17EB">
        <w:rPr>
          <w:spacing w:val="3"/>
          <w:sz w:val="24"/>
          <w:szCs w:val="24"/>
        </w:rPr>
        <w:t>n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2"/>
          <w:sz w:val="24"/>
          <w:szCs w:val="24"/>
        </w:rPr>
        <w:t xml:space="preserve"> </w:t>
      </w:r>
      <w:r w:rsidR="00DD00C6">
        <w:rPr>
          <w:rFonts w:eastAsia="Cambria"/>
          <w:spacing w:val="12"/>
          <w:sz w:val="24"/>
          <w:szCs w:val="24"/>
        </w:rPr>
        <w:t>Vineri</w:t>
      </w:r>
      <w:r w:rsidRPr="007D17EB">
        <w:rPr>
          <w:sz w:val="24"/>
          <w:szCs w:val="24"/>
        </w:rPr>
        <w:t>,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:</w:t>
      </w:r>
      <w:r w:rsidRPr="007D17EB">
        <w:rPr>
          <w:spacing w:val="1"/>
          <w:sz w:val="24"/>
          <w:szCs w:val="24"/>
        </w:rPr>
        <w:t xml:space="preserve"> 8</w:t>
      </w:r>
      <w:proofErr w:type="gramStart"/>
      <w:r w:rsidRPr="007D17EB">
        <w:rPr>
          <w:sz w:val="24"/>
          <w:szCs w:val="24"/>
        </w:rPr>
        <w:t>,</w:t>
      </w:r>
      <w:r w:rsidRPr="007D17EB">
        <w:rPr>
          <w:spacing w:val="-2"/>
          <w:sz w:val="24"/>
          <w:szCs w:val="24"/>
        </w:rPr>
        <w:t>0</w:t>
      </w:r>
      <w:r w:rsidRPr="007D17EB">
        <w:rPr>
          <w:sz w:val="24"/>
          <w:szCs w:val="24"/>
        </w:rPr>
        <w:t>0</w:t>
      </w:r>
      <w:proofErr w:type="gramEnd"/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4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â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 xml:space="preserve"> 16</w:t>
      </w:r>
      <w:r w:rsidRPr="007D17EB">
        <w:rPr>
          <w:spacing w:val="-2"/>
          <w:sz w:val="24"/>
          <w:szCs w:val="24"/>
        </w:rPr>
        <w:t>,</w:t>
      </w:r>
      <w:r w:rsidR="00DD00C6">
        <w:rPr>
          <w:spacing w:val="1"/>
          <w:sz w:val="24"/>
          <w:szCs w:val="24"/>
        </w:rPr>
        <w:t>00</w:t>
      </w:r>
      <w:r w:rsidRPr="007D17EB">
        <w:rPr>
          <w:sz w:val="24"/>
          <w:szCs w:val="24"/>
        </w:rPr>
        <w:t>, cu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p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s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b</w:t>
      </w:r>
      <w:r w:rsidRPr="007D17EB">
        <w:rPr>
          <w:rFonts w:eastAsia="Cambria"/>
          <w:spacing w:val="-2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 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 xml:space="preserve"> </w:t>
      </w:r>
      <w:r w:rsidRPr="007D17EB">
        <w:rPr>
          <w:b/>
          <w:spacing w:val="2"/>
          <w:sz w:val="24"/>
          <w:szCs w:val="24"/>
        </w:rPr>
        <w:t>2</w:t>
      </w:r>
      <w:r w:rsidRPr="007D17EB">
        <w:rPr>
          <w:b/>
          <w:spacing w:val="1"/>
          <w:sz w:val="24"/>
          <w:szCs w:val="24"/>
        </w:rPr>
        <w:t>1</w:t>
      </w:r>
      <w:r w:rsidRPr="007D17EB">
        <w:rPr>
          <w:sz w:val="24"/>
          <w:szCs w:val="24"/>
        </w:rPr>
        <w:t>.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Dis</w:t>
      </w:r>
      <w:r w:rsidRPr="007D17EB">
        <w:rPr>
          <w:spacing w:val="1"/>
          <w:sz w:val="24"/>
          <w:szCs w:val="24"/>
        </w:rPr>
        <w:t>po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e pr</w:t>
      </w:r>
      <w:r w:rsidRPr="007D17EB">
        <w:rPr>
          <w:spacing w:val="1"/>
          <w:sz w:val="24"/>
          <w:szCs w:val="24"/>
        </w:rPr>
        <w:t>e</w:t>
      </w:r>
      <w:r w:rsidRPr="007D17EB">
        <w:rPr>
          <w:sz w:val="24"/>
          <w:szCs w:val="24"/>
        </w:rPr>
        <w:t>z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me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t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6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10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OU</w:t>
      </w:r>
      <w:r w:rsidRPr="007D17EB">
        <w:rPr>
          <w:sz w:val="24"/>
          <w:szCs w:val="24"/>
        </w:rPr>
        <w:t>G</w:t>
      </w:r>
      <w:r w:rsidR="00222B31" w:rsidRPr="007D17EB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5</w:t>
      </w:r>
      <w:r w:rsidRPr="007D17EB">
        <w:rPr>
          <w:spacing w:val="-1"/>
          <w:sz w:val="24"/>
          <w:szCs w:val="24"/>
        </w:rPr>
        <w:t>7/</w:t>
      </w:r>
      <w:r w:rsidRPr="007D17EB">
        <w:rPr>
          <w:spacing w:val="1"/>
          <w:sz w:val="24"/>
          <w:szCs w:val="24"/>
        </w:rPr>
        <w:t>2</w:t>
      </w:r>
      <w:r w:rsidRPr="007D17EB">
        <w:rPr>
          <w:spacing w:val="-1"/>
          <w:sz w:val="24"/>
          <w:szCs w:val="24"/>
        </w:rPr>
        <w:t>01</w:t>
      </w:r>
      <w:r w:rsidRPr="007D17EB">
        <w:rPr>
          <w:sz w:val="24"/>
          <w:szCs w:val="24"/>
        </w:rPr>
        <w:t>9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ni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5"/>
          <w:sz w:val="24"/>
          <w:szCs w:val="24"/>
        </w:rPr>
        <w:t>v</w:t>
      </w:r>
      <w:r w:rsidRPr="007D17EB">
        <w:rPr>
          <w:sz w:val="24"/>
          <w:szCs w:val="24"/>
        </w:rPr>
        <w:t>.</w:t>
      </w:r>
    </w:p>
    <w:p w:rsidR="0010265A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63"/>
          <w:sz w:val="24"/>
          <w:szCs w:val="24"/>
        </w:rPr>
        <w:t xml:space="preserve"> </w:t>
      </w:r>
      <w:r w:rsidRPr="007D17EB">
        <w:rPr>
          <w:b/>
          <w:spacing w:val="2"/>
          <w:sz w:val="24"/>
          <w:szCs w:val="24"/>
        </w:rPr>
        <w:t>2</w:t>
      </w:r>
      <w:r w:rsidRPr="007D17EB">
        <w:rPr>
          <w:b/>
          <w:spacing w:val="1"/>
          <w:sz w:val="24"/>
          <w:szCs w:val="24"/>
        </w:rPr>
        <w:t>2</w:t>
      </w:r>
      <w:r w:rsidRPr="007D17EB">
        <w:rPr>
          <w:b/>
          <w:sz w:val="24"/>
          <w:szCs w:val="24"/>
        </w:rPr>
        <w:t>.</w:t>
      </w:r>
      <w:r w:rsidRPr="007D17EB">
        <w:rPr>
          <w:spacing w:val="66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N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ar</w:t>
      </w:r>
      <w:r w:rsidRPr="007D17EB">
        <w:rPr>
          <w:sz w:val="24"/>
          <w:szCs w:val="24"/>
        </w:rPr>
        <w:t>ea</w:t>
      </w:r>
      <w:r w:rsidRPr="007D17EB">
        <w:rPr>
          <w:spacing w:val="6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6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65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ul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t</w:t>
      </w:r>
      <w:r w:rsidRPr="007D17EB">
        <w:rPr>
          <w:spacing w:val="6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6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zare</w:t>
      </w:r>
      <w:r w:rsidRPr="007D17EB">
        <w:rPr>
          <w:spacing w:val="6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="00222B31" w:rsidRPr="007D17EB">
        <w:rPr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 at</w:t>
      </w:r>
      <w:r w:rsidRPr="007D17EB">
        <w:rPr>
          <w:spacing w:val="-1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du</w:t>
      </w:r>
      <w:r w:rsidRPr="007D17EB">
        <w:rPr>
          <w:spacing w:val="1"/>
          <w:sz w:val="24"/>
          <w:szCs w:val="24"/>
        </w:rPr>
        <w:t>p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 r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sp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a. </w:t>
      </w:r>
    </w:p>
    <w:p w:rsidR="007C5EF0" w:rsidRPr="007D17EB" w:rsidRDefault="00212B02" w:rsidP="00E55836">
      <w:pPr>
        <w:jc w:val="both"/>
        <w:rPr>
          <w:b/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-1"/>
          <w:sz w:val="24"/>
          <w:szCs w:val="24"/>
        </w:rPr>
        <w:t xml:space="preserve"> </w:t>
      </w:r>
      <w:r w:rsidRPr="007D17EB">
        <w:rPr>
          <w:b/>
          <w:spacing w:val="1"/>
          <w:sz w:val="24"/>
          <w:szCs w:val="24"/>
        </w:rPr>
        <w:t>23</w:t>
      </w:r>
      <w:r w:rsidRPr="007D17EB">
        <w:rPr>
          <w:b/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23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</w:t>
      </w:r>
      <w:r w:rsidRPr="007D17EB">
        <w:rPr>
          <w:b/>
          <w:sz w:val="24"/>
          <w:szCs w:val="24"/>
        </w:rPr>
        <w:t>.</w:t>
      </w:r>
      <w:r w:rsidRPr="007D17EB">
        <w:rPr>
          <w:spacing w:val="-8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ame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t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tu</w:t>
      </w:r>
      <w:r w:rsidRPr="007D17EB">
        <w:rPr>
          <w:spacing w:val="1"/>
          <w:sz w:val="24"/>
          <w:szCs w:val="24"/>
        </w:rPr>
        <w:t>tu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7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di</w:t>
      </w:r>
      <w:r w:rsidRPr="007D17EB">
        <w:rPr>
          <w:sz w:val="24"/>
          <w:szCs w:val="24"/>
        </w:rPr>
        <w:t>n 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l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u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e,</w:t>
      </w:r>
      <w:r w:rsidRPr="007D17EB">
        <w:rPr>
          <w:spacing w:val="1"/>
          <w:sz w:val="24"/>
          <w:szCs w:val="24"/>
        </w:rPr>
        <w:t xml:space="preserve"> i</w:t>
      </w:r>
      <w:r w:rsidRPr="007D17EB">
        <w:rPr>
          <w:spacing w:val="-1"/>
          <w:sz w:val="24"/>
          <w:szCs w:val="24"/>
        </w:rPr>
        <w:t>nd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fer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ra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ulu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a ra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 pe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z w:val="24"/>
          <w:szCs w:val="24"/>
        </w:rPr>
        <w:t xml:space="preserve">are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 d</w:t>
      </w:r>
      <w:r w:rsidRPr="007D17EB">
        <w:rPr>
          <w:spacing w:val="1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23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</w:t>
      </w:r>
      <w:r w:rsidRPr="007D17EB">
        <w:rPr>
          <w:b/>
          <w:sz w:val="24"/>
          <w:szCs w:val="24"/>
        </w:rPr>
        <w:t>.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ul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t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so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6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,</w:t>
      </w:r>
      <w:r w:rsidRPr="007D17EB">
        <w:rPr>
          <w:spacing w:val="-1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are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 ca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ea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au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al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,</w:t>
      </w:r>
      <w:r w:rsidRPr="007D17EB">
        <w:rPr>
          <w:spacing w:val="-1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-1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1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 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is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b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ce,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 xml:space="preserve">u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 xml:space="preserve">n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4"/>
          <w:sz w:val="24"/>
          <w:szCs w:val="24"/>
        </w:rPr>
        <w:t>i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a,</w:t>
      </w:r>
      <w:r w:rsidRPr="007D17EB">
        <w:rPr>
          <w:spacing w:val="1"/>
          <w:sz w:val="24"/>
          <w:szCs w:val="24"/>
        </w:rPr>
        <w:t xml:space="preserve"> 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ni</w:t>
      </w:r>
      <w:r w:rsidRPr="007D17EB">
        <w:rPr>
          <w:spacing w:val="-2"/>
          <w:sz w:val="24"/>
          <w:szCs w:val="24"/>
        </w:rPr>
        <w:t>z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10"/>
          <w:sz w:val="24"/>
          <w:szCs w:val="24"/>
        </w:rPr>
        <w:t xml:space="preserve"> </w:t>
      </w:r>
      <w:r w:rsidRPr="007D17EB">
        <w:rPr>
          <w:b/>
          <w:sz w:val="24"/>
          <w:szCs w:val="24"/>
        </w:rPr>
        <w:t>2</w:t>
      </w:r>
      <w:r w:rsidRPr="007D17EB">
        <w:rPr>
          <w:b/>
          <w:spacing w:val="4"/>
          <w:sz w:val="24"/>
          <w:szCs w:val="24"/>
        </w:rPr>
        <w:t>4</w:t>
      </w:r>
      <w:r w:rsidRPr="007D17EB">
        <w:rPr>
          <w:b/>
          <w:sz w:val="24"/>
          <w:szCs w:val="24"/>
        </w:rPr>
        <w:t>.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5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10"/>
          <w:sz w:val="24"/>
          <w:szCs w:val="24"/>
        </w:rPr>
        <w:t xml:space="preserve"> </w:t>
      </w:r>
      <w:r w:rsidRPr="007D17EB">
        <w:rPr>
          <w:sz w:val="24"/>
          <w:szCs w:val="24"/>
        </w:rPr>
        <w:t>ca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0"/>
          <w:sz w:val="24"/>
          <w:szCs w:val="24"/>
        </w:rPr>
        <w:t xml:space="preserve"> </w:t>
      </w:r>
      <w:r w:rsidRPr="007D17EB">
        <w:rPr>
          <w:sz w:val="24"/>
          <w:szCs w:val="24"/>
        </w:rPr>
        <w:t>ra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lo</w:t>
      </w:r>
      <w:r w:rsidRPr="007D17EB">
        <w:rPr>
          <w:sz w:val="24"/>
          <w:szCs w:val="24"/>
        </w:rPr>
        <w:t>r</w:t>
      </w:r>
      <w:r w:rsidRPr="007D17EB">
        <w:rPr>
          <w:spacing w:val="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9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ca</w:t>
      </w:r>
      <w:r w:rsidRPr="007D17EB">
        <w:rPr>
          <w:spacing w:val="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u</w:t>
      </w:r>
      <w:r w:rsidR="00222B31" w:rsidRPr="007D17EB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u</w:t>
      </w:r>
      <w:r w:rsidRPr="007D17EB">
        <w:rPr>
          <w:spacing w:val="2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un</w:t>
      </w:r>
      <w:r w:rsidRPr="007D17EB">
        <w:rPr>
          <w:sz w:val="24"/>
          <w:szCs w:val="24"/>
        </w:rPr>
        <w:t>t</w:t>
      </w:r>
      <w:r w:rsidRPr="007D17EB">
        <w:rPr>
          <w:spacing w:val="2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>v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29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2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di</w:t>
      </w:r>
      <w:r w:rsidRPr="007D17EB">
        <w:rPr>
          <w:sz w:val="24"/>
          <w:szCs w:val="24"/>
        </w:rPr>
        <w:t>n</w:t>
      </w:r>
      <w:r w:rsidRPr="007D17EB">
        <w:rPr>
          <w:spacing w:val="29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r w:rsidRPr="007D17EB">
        <w:rPr>
          <w:spacing w:val="2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po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3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3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OU</w:t>
      </w:r>
      <w:r w:rsidRPr="007D17EB">
        <w:rPr>
          <w:sz w:val="24"/>
          <w:szCs w:val="24"/>
        </w:rPr>
        <w:t>G</w:t>
      </w:r>
      <w:r w:rsidRPr="007D17EB">
        <w:rPr>
          <w:spacing w:val="27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r.</w:t>
      </w:r>
      <w:r w:rsidRPr="007D17EB">
        <w:rPr>
          <w:spacing w:val="28"/>
          <w:sz w:val="24"/>
          <w:szCs w:val="24"/>
        </w:rPr>
        <w:t xml:space="preserve"> </w:t>
      </w:r>
      <w:proofErr w:type="gramStart"/>
      <w:r w:rsidRPr="007D17EB">
        <w:rPr>
          <w:spacing w:val="1"/>
          <w:sz w:val="24"/>
          <w:szCs w:val="24"/>
        </w:rPr>
        <w:t>5</w:t>
      </w:r>
      <w:r w:rsidRPr="007D17EB">
        <w:rPr>
          <w:spacing w:val="-1"/>
          <w:sz w:val="24"/>
          <w:szCs w:val="24"/>
        </w:rPr>
        <w:t>7</w:t>
      </w:r>
      <w:r w:rsidRPr="007D17EB">
        <w:rPr>
          <w:spacing w:val="1"/>
          <w:sz w:val="24"/>
          <w:szCs w:val="24"/>
        </w:rPr>
        <w:t>/</w:t>
      </w:r>
      <w:r w:rsidRPr="007D17EB">
        <w:rPr>
          <w:spacing w:val="-1"/>
          <w:sz w:val="24"/>
          <w:szCs w:val="24"/>
        </w:rPr>
        <w:t>201</w:t>
      </w:r>
      <w:r w:rsidRPr="007D17EB">
        <w:rPr>
          <w:sz w:val="24"/>
          <w:szCs w:val="24"/>
        </w:rPr>
        <w:t>9</w:t>
      </w:r>
      <w:r w:rsidR="00222B31" w:rsidRPr="007D17EB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du</w:t>
      </w:r>
      <w:r w:rsidRPr="007D17EB">
        <w:rPr>
          <w:sz w:val="24"/>
          <w:szCs w:val="24"/>
        </w:rPr>
        <w:t>l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ini</w:t>
      </w:r>
      <w:r w:rsidRPr="007D17EB">
        <w:rPr>
          <w:spacing w:val="1"/>
          <w:sz w:val="24"/>
          <w:szCs w:val="24"/>
        </w:rPr>
        <w:t>st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>v</w:t>
      </w:r>
      <w:r w:rsidRPr="007D17EB">
        <w:rPr>
          <w:sz w:val="24"/>
          <w:szCs w:val="24"/>
        </w:rPr>
        <w:t>,</w:t>
      </w:r>
      <w:r w:rsidRPr="007D17EB">
        <w:rPr>
          <w:spacing w:val="-1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di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c</w:t>
      </w:r>
      <w:r w:rsidR="00D915CA">
        <w:rPr>
          <w:spacing w:val="-1"/>
          <w:w w:val="146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0"/>
          <w:sz w:val="24"/>
          <w:szCs w:val="24"/>
        </w:rPr>
        <w:t xml:space="preserve"> </w:t>
      </w:r>
      <w:r w:rsidR="004869E5">
        <w:rPr>
          <w:spacing w:val="-10"/>
          <w:sz w:val="24"/>
          <w:szCs w:val="24"/>
        </w:rPr>
        <w:t>ș</w:t>
      </w:r>
      <w:r w:rsidRPr="007D17EB">
        <w:rPr>
          <w:sz w:val="24"/>
          <w:szCs w:val="24"/>
        </w:rPr>
        <w:t>i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t</w:t>
      </w:r>
      <w:r w:rsidR="004869E5">
        <w:rPr>
          <w:spacing w:val="-1"/>
          <w:w w:val="146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are</w:t>
      </w:r>
      <w:r w:rsidRPr="007D17EB">
        <w:rPr>
          <w:spacing w:val="-10"/>
          <w:sz w:val="24"/>
          <w:szCs w:val="24"/>
        </w:rPr>
        <w:t xml:space="preserve"> </w:t>
      </w:r>
      <w:r w:rsidR="007828F4">
        <w:rPr>
          <w:spacing w:val="-3"/>
          <w:sz w:val="24"/>
          <w:szCs w:val="24"/>
        </w:rPr>
        <w:t>ș</w:t>
      </w:r>
      <w:r w:rsidRPr="007D17EB">
        <w:rPr>
          <w:sz w:val="24"/>
          <w:szCs w:val="24"/>
        </w:rPr>
        <w:t>i</w:t>
      </w:r>
      <w:r w:rsidRPr="007D17EB">
        <w:rPr>
          <w:spacing w:val="-8"/>
          <w:sz w:val="24"/>
          <w:szCs w:val="24"/>
        </w:rPr>
        <w:t xml:space="preserve"> </w:t>
      </w:r>
      <w:r w:rsidRPr="007D17EB">
        <w:rPr>
          <w:sz w:val="24"/>
          <w:szCs w:val="24"/>
        </w:rPr>
        <w:t>L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-8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w w:val="117"/>
          <w:sz w:val="24"/>
          <w:szCs w:val="24"/>
        </w:rPr>
        <w:t>r</w:t>
      </w:r>
      <w:r w:rsidRPr="007D17EB">
        <w:rPr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>5</w:t>
      </w:r>
      <w:r w:rsidRPr="007D17EB">
        <w:rPr>
          <w:spacing w:val="-1"/>
          <w:sz w:val="24"/>
          <w:szCs w:val="24"/>
        </w:rPr>
        <w:t>3/</w:t>
      </w:r>
      <w:r w:rsidRPr="007D17EB">
        <w:rPr>
          <w:spacing w:val="1"/>
          <w:sz w:val="24"/>
          <w:szCs w:val="24"/>
        </w:rPr>
        <w:t>2</w:t>
      </w:r>
      <w:r w:rsidRPr="007D17EB">
        <w:rPr>
          <w:spacing w:val="-1"/>
          <w:sz w:val="24"/>
          <w:szCs w:val="24"/>
        </w:rPr>
        <w:t>00</w:t>
      </w:r>
      <w:r w:rsidRPr="007D17EB">
        <w:rPr>
          <w:sz w:val="24"/>
          <w:szCs w:val="24"/>
        </w:rPr>
        <w:t>3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vi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4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un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-1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gu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d</w:t>
      </w:r>
      <w:r w:rsidRPr="007D17EB">
        <w:rPr>
          <w:sz w:val="24"/>
          <w:szCs w:val="24"/>
        </w:rPr>
        <w:t>e 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in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>r</w:t>
      </w:r>
      <w:r w:rsidR="00A91377">
        <w:rPr>
          <w:spacing w:val="3"/>
          <w:sz w:val="24"/>
          <w:szCs w:val="24"/>
        </w:rPr>
        <w:t>ă</w:t>
      </w:r>
      <w:r w:rsidRPr="007D17EB">
        <w:rPr>
          <w:sz w:val="24"/>
          <w:szCs w:val="24"/>
        </w:rPr>
        <w:t>.</w:t>
      </w:r>
      <w:proofErr w:type="gramEnd"/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2"/>
          <w:sz w:val="24"/>
          <w:szCs w:val="24"/>
        </w:rPr>
        <w:t xml:space="preserve"> </w:t>
      </w:r>
      <w:r w:rsidRPr="007D17EB">
        <w:rPr>
          <w:b/>
          <w:spacing w:val="1"/>
          <w:sz w:val="24"/>
          <w:szCs w:val="24"/>
        </w:rPr>
        <w:t>25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In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x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re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2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pu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ce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 care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pacing w:val="4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c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io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1"/>
          <w:sz w:val="24"/>
          <w:szCs w:val="24"/>
        </w:rPr>
        <w:t>ub</w:t>
      </w:r>
      <w:r w:rsidRPr="007D17EB">
        <w:rPr>
          <w:spacing w:val="1"/>
          <w:sz w:val="24"/>
          <w:szCs w:val="24"/>
        </w:rPr>
        <w:t>li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vo</w:t>
      </w:r>
      <w:r w:rsidRPr="007D17EB">
        <w:rPr>
          <w:sz w:val="24"/>
          <w:szCs w:val="24"/>
        </w:rPr>
        <w:t>r re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pi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4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nt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OU</w:t>
      </w:r>
      <w:r w:rsidRPr="007D17EB">
        <w:rPr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r</w:t>
      </w:r>
      <w:r w:rsidRPr="007D17EB">
        <w:rPr>
          <w:sz w:val="24"/>
          <w:szCs w:val="24"/>
        </w:rPr>
        <w:t>.</w:t>
      </w:r>
      <w:r w:rsidRPr="007D17EB">
        <w:rPr>
          <w:spacing w:val="15"/>
          <w:sz w:val="24"/>
          <w:szCs w:val="24"/>
        </w:rPr>
        <w:t xml:space="preserve"> </w:t>
      </w:r>
      <w:proofErr w:type="gramStart"/>
      <w:r w:rsidRPr="007D17EB">
        <w:rPr>
          <w:spacing w:val="-1"/>
          <w:sz w:val="24"/>
          <w:szCs w:val="24"/>
        </w:rPr>
        <w:t>5</w:t>
      </w:r>
      <w:r w:rsidRPr="007D17EB">
        <w:rPr>
          <w:spacing w:val="1"/>
          <w:sz w:val="24"/>
          <w:szCs w:val="24"/>
        </w:rPr>
        <w:t>7</w:t>
      </w:r>
      <w:r w:rsidRPr="007D17EB">
        <w:rPr>
          <w:spacing w:val="-1"/>
          <w:sz w:val="24"/>
          <w:szCs w:val="24"/>
        </w:rPr>
        <w:t>/20</w:t>
      </w:r>
      <w:r w:rsidRPr="007D17EB">
        <w:rPr>
          <w:spacing w:val="1"/>
          <w:sz w:val="24"/>
          <w:szCs w:val="24"/>
        </w:rPr>
        <w:t>1</w:t>
      </w:r>
      <w:r w:rsidRPr="007D17EB">
        <w:rPr>
          <w:sz w:val="24"/>
          <w:szCs w:val="24"/>
        </w:rPr>
        <w:t>9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1"/>
          <w:sz w:val="24"/>
          <w:szCs w:val="24"/>
        </w:rPr>
        <w:t>ri</w:t>
      </w:r>
      <w:r w:rsidRPr="007D17EB">
        <w:rPr>
          <w:spacing w:val="-2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l </w:t>
      </w:r>
      <w:r w:rsidRPr="007D17EB">
        <w:rPr>
          <w:spacing w:val="1"/>
          <w:w w:val="11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4"/>
          <w:w w:val="93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st</w:t>
      </w:r>
      <w:r w:rsidRPr="007D17EB">
        <w:rPr>
          <w:spacing w:val="1"/>
          <w:w w:val="117"/>
          <w:sz w:val="24"/>
          <w:szCs w:val="24"/>
        </w:rPr>
        <w:t>r</w:t>
      </w:r>
      <w:r w:rsidRPr="007D17EB">
        <w:rPr>
          <w:spacing w:val="-1"/>
          <w:w w:val="11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2"/>
          <w:w w:val="89"/>
          <w:sz w:val="24"/>
          <w:szCs w:val="24"/>
        </w:rPr>
        <w:t>v</w:t>
      </w:r>
      <w:r w:rsidRPr="007D17EB">
        <w:rPr>
          <w:sz w:val="24"/>
          <w:szCs w:val="24"/>
        </w:rPr>
        <w:t>.</w:t>
      </w:r>
      <w:proofErr w:type="gramEnd"/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9"/>
          <w:sz w:val="24"/>
          <w:szCs w:val="24"/>
        </w:rPr>
        <w:t xml:space="preserve"> </w:t>
      </w:r>
      <w:r w:rsidRPr="007D17EB">
        <w:rPr>
          <w:b/>
          <w:spacing w:val="1"/>
          <w:sz w:val="24"/>
          <w:szCs w:val="24"/>
        </w:rPr>
        <w:t>26</w:t>
      </w:r>
      <w:r w:rsidRPr="007D17EB">
        <w:rPr>
          <w:b/>
          <w:sz w:val="24"/>
          <w:szCs w:val="24"/>
        </w:rPr>
        <w:t>.</w:t>
      </w:r>
      <w:r w:rsidRPr="007D17EB">
        <w:rPr>
          <w:spacing w:val="11"/>
          <w:sz w:val="24"/>
          <w:szCs w:val="24"/>
        </w:rPr>
        <w:t xml:space="preserve"> </w:t>
      </w:r>
      <w:r w:rsidRPr="007D17EB">
        <w:rPr>
          <w:sz w:val="24"/>
          <w:szCs w:val="24"/>
        </w:rPr>
        <w:t>Pe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10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10"/>
          <w:sz w:val="24"/>
          <w:szCs w:val="24"/>
        </w:rPr>
        <w:t xml:space="preserve"> </w:t>
      </w:r>
      <w:r w:rsidRPr="007D17EB">
        <w:rPr>
          <w:sz w:val="24"/>
          <w:szCs w:val="24"/>
        </w:rPr>
        <w:t>i</w:t>
      </w:r>
      <w:r w:rsidRPr="007D17EB">
        <w:rPr>
          <w:spacing w:val="10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9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.</w:t>
      </w:r>
      <w:r w:rsidRPr="007D17EB">
        <w:rPr>
          <w:spacing w:val="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53</w:t>
      </w:r>
      <w:r w:rsidRPr="007D17EB">
        <w:rPr>
          <w:spacing w:val="-1"/>
          <w:sz w:val="24"/>
          <w:szCs w:val="24"/>
        </w:rPr>
        <w:t>/2</w:t>
      </w:r>
      <w:r w:rsidRPr="007D17EB">
        <w:rPr>
          <w:spacing w:val="1"/>
          <w:sz w:val="24"/>
          <w:szCs w:val="24"/>
        </w:rPr>
        <w:t>0</w:t>
      </w:r>
      <w:r w:rsidRPr="007D17EB">
        <w:rPr>
          <w:spacing w:val="-1"/>
          <w:sz w:val="24"/>
          <w:szCs w:val="24"/>
        </w:rPr>
        <w:t>0</w:t>
      </w:r>
      <w:r w:rsidRPr="007D17EB">
        <w:rPr>
          <w:spacing w:val="11"/>
          <w:sz w:val="24"/>
          <w:szCs w:val="24"/>
        </w:rPr>
        <w:t>3</w:t>
      </w:r>
      <w:r w:rsidRPr="007D17EB">
        <w:rPr>
          <w:sz w:val="24"/>
          <w:szCs w:val="24"/>
        </w:rPr>
        <w:t>-</w:t>
      </w:r>
      <w:proofErr w:type="gramStart"/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="00222B31" w:rsidRPr="007D17EB">
        <w:rPr>
          <w:sz w:val="24"/>
          <w:szCs w:val="24"/>
        </w:rPr>
        <w:t xml:space="preserve">  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proofErr w:type="gramEnd"/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 xml:space="preserve">. </w:t>
      </w:r>
      <w:r w:rsidRPr="007D17EB">
        <w:rPr>
          <w:b/>
          <w:spacing w:val="-1"/>
          <w:sz w:val="24"/>
          <w:szCs w:val="24"/>
        </w:rPr>
        <w:t>2</w:t>
      </w:r>
      <w:r w:rsidRPr="007D17EB">
        <w:rPr>
          <w:b/>
          <w:spacing w:val="1"/>
          <w:sz w:val="24"/>
          <w:szCs w:val="24"/>
        </w:rPr>
        <w:t>7</w:t>
      </w:r>
      <w:r w:rsidRPr="007D17EB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Pr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rezen</w:t>
      </w:r>
      <w:r w:rsidRPr="007D17EB">
        <w:rPr>
          <w:spacing w:val="-2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ul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t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proofErr w:type="gramStart"/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pl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5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5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proofErr w:type="gramEnd"/>
      <w:r w:rsidR="007828F4">
        <w:rPr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ti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lui</w:t>
      </w:r>
      <w:r w:rsidRPr="007D17EB">
        <w:rPr>
          <w:sz w:val="24"/>
          <w:szCs w:val="24"/>
        </w:rPr>
        <w:t>.</w:t>
      </w:r>
    </w:p>
    <w:p w:rsidR="00DD00C6" w:rsidRDefault="00212B02" w:rsidP="00E55836">
      <w:pPr>
        <w:jc w:val="both"/>
        <w:rPr>
          <w:sz w:val="24"/>
          <w:szCs w:val="24"/>
        </w:rPr>
      </w:pPr>
      <w:r w:rsidRPr="00DD00C6">
        <w:rPr>
          <w:b/>
          <w:spacing w:val="-1"/>
          <w:sz w:val="24"/>
          <w:szCs w:val="24"/>
        </w:rPr>
        <w:t>A</w:t>
      </w:r>
      <w:r w:rsidRPr="00DD00C6">
        <w:rPr>
          <w:b/>
          <w:sz w:val="24"/>
          <w:szCs w:val="24"/>
        </w:rPr>
        <w:t>r</w:t>
      </w:r>
      <w:r w:rsidRPr="00DD00C6">
        <w:rPr>
          <w:b/>
          <w:spacing w:val="1"/>
          <w:sz w:val="24"/>
          <w:szCs w:val="24"/>
        </w:rPr>
        <w:t>t</w:t>
      </w:r>
      <w:r w:rsidRPr="00DD00C6">
        <w:rPr>
          <w:b/>
          <w:sz w:val="24"/>
          <w:szCs w:val="24"/>
        </w:rPr>
        <w:t>.</w:t>
      </w:r>
      <w:r w:rsidRPr="00DD00C6">
        <w:rPr>
          <w:b/>
          <w:spacing w:val="21"/>
          <w:sz w:val="24"/>
          <w:szCs w:val="24"/>
        </w:rPr>
        <w:t xml:space="preserve"> </w:t>
      </w:r>
      <w:r w:rsidRPr="00DD00C6">
        <w:rPr>
          <w:b/>
          <w:spacing w:val="1"/>
          <w:sz w:val="24"/>
          <w:szCs w:val="24"/>
        </w:rPr>
        <w:t>28</w:t>
      </w:r>
      <w:r w:rsidRPr="00DD00C6">
        <w:rPr>
          <w:b/>
          <w:sz w:val="24"/>
          <w:szCs w:val="24"/>
        </w:rPr>
        <w:t>.</w:t>
      </w:r>
      <w:r w:rsidRPr="007D17EB">
        <w:rPr>
          <w:spacing w:val="23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3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v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rez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22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t</w:t>
      </w:r>
      <w:r w:rsidRPr="007D17EB">
        <w:rPr>
          <w:spacing w:val="2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21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si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era</w:t>
      </w:r>
      <w:r w:rsidRPr="007D17EB">
        <w:rPr>
          <w:spacing w:val="2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di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21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t</w:t>
      </w:r>
      <w:r w:rsidRPr="007D17EB">
        <w:rPr>
          <w:spacing w:val="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="00222B31" w:rsidRPr="007D17EB">
        <w:rPr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2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 di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po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. </w:t>
      </w:r>
    </w:p>
    <w:p w:rsidR="007C5EF0" w:rsidRPr="00DD00C6" w:rsidRDefault="00212B02" w:rsidP="00E55836">
      <w:pPr>
        <w:jc w:val="both"/>
        <w:rPr>
          <w:b/>
          <w:sz w:val="24"/>
          <w:szCs w:val="24"/>
        </w:rPr>
      </w:pPr>
      <w:r w:rsidRPr="00DD00C6">
        <w:rPr>
          <w:b/>
          <w:spacing w:val="-1"/>
          <w:sz w:val="24"/>
          <w:szCs w:val="24"/>
        </w:rPr>
        <w:t>A</w:t>
      </w:r>
      <w:r w:rsidRPr="00DD00C6">
        <w:rPr>
          <w:b/>
          <w:sz w:val="24"/>
          <w:szCs w:val="24"/>
        </w:rPr>
        <w:t>r</w:t>
      </w:r>
      <w:r w:rsidRPr="00DD00C6">
        <w:rPr>
          <w:b/>
          <w:spacing w:val="1"/>
          <w:sz w:val="24"/>
          <w:szCs w:val="24"/>
        </w:rPr>
        <w:t>t</w:t>
      </w:r>
      <w:r w:rsidRPr="00DD00C6">
        <w:rPr>
          <w:b/>
          <w:sz w:val="24"/>
          <w:szCs w:val="24"/>
        </w:rPr>
        <w:t xml:space="preserve">. </w:t>
      </w:r>
      <w:r w:rsidRPr="00DD00C6">
        <w:rPr>
          <w:b/>
          <w:spacing w:val="1"/>
          <w:sz w:val="24"/>
          <w:szCs w:val="24"/>
        </w:rPr>
        <w:t>29</w:t>
      </w:r>
      <w:r w:rsidRPr="00DD00C6">
        <w:rPr>
          <w:b/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29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1</w:t>
      </w:r>
      <w:r w:rsidRPr="007D17EB">
        <w:rPr>
          <w:b/>
          <w:sz w:val="24"/>
          <w:szCs w:val="24"/>
        </w:rPr>
        <w:t>.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er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ma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 xml:space="preserve">l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3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5"/>
          <w:sz w:val="24"/>
          <w:szCs w:val="24"/>
        </w:rPr>
        <w:t xml:space="preserve"> </w:t>
      </w:r>
      <w:r w:rsidR="009B2AD6" w:rsidRPr="007D17EB">
        <w:rPr>
          <w:sz w:val="24"/>
          <w:szCs w:val="24"/>
        </w:rPr>
        <w:t>Ungheni</w:t>
      </w:r>
      <w:r w:rsidRPr="007D17EB">
        <w:rPr>
          <w:sz w:val="24"/>
          <w:szCs w:val="24"/>
        </w:rPr>
        <w:t>,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ât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ru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m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c</w:t>
      </w:r>
      <w:r w:rsidRPr="007D17EB">
        <w:rPr>
          <w:sz w:val="24"/>
          <w:szCs w:val="24"/>
        </w:rPr>
        <w:t>ât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z w:val="24"/>
          <w:szCs w:val="24"/>
        </w:rPr>
        <w:t>care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ea</w:t>
      </w:r>
      <w:r w:rsidRPr="007D17EB">
        <w:rPr>
          <w:spacing w:val="5"/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mar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 f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in</w:t>
      </w:r>
      <w:r w:rsidRPr="007D17EB">
        <w:rPr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c </w:t>
      </w:r>
      <w:r w:rsidRPr="007D17EB">
        <w:rPr>
          <w:spacing w:val="-2"/>
          <w:sz w:val="24"/>
          <w:szCs w:val="24"/>
        </w:rPr>
        <w:t>p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29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</w:t>
      </w:r>
      <w:r w:rsidRPr="007D17EB">
        <w:rPr>
          <w:b/>
          <w:sz w:val="24"/>
          <w:szCs w:val="24"/>
        </w:rPr>
        <w:t>.</w:t>
      </w:r>
      <w:r w:rsidRPr="007D17EB">
        <w:rPr>
          <w:spacing w:val="5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ru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um</w:t>
      </w:r>
      <w:r w:rsidRPr="007D17EB">
        <w:rPr>
          <w:rFonts w:eastAsia="Cambria"/>
          <w:spacing w:val="-2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t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j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3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u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m</w:t>
      </w:r>
      <w:r w:rsidRPr="007D17EB">
        <w:rPr>
          <w:sz w:val="24"/>
          <w:szCs w:val="24"/>
        </w:rPr>
        <w:t>at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ea 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ot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-2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ce.</w:t>
      </w:r>
    </w:p>
    <w:p w:rsidR="007C5EF0" w:rsidRPr="007D17EB" w:rsidRDefault="00212B02" w:rsidP="00E55836">
      <w:pPr>
        <w:jc w:val="both"/>
        <w:rPr>
          <w:b/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-1"/>
          <w:sz w:val="24"/>
          <w:szCs w:val="24"/>
        </w:rPr>
        <w:t xml:space="preserve"> </w:t>
      </w:r>
      <w:r w:rsidRPr="007D17EB">
        <w:rPr>
          <w:b/>
          <w:spacing w:val="1"/>
          <w:sz w:val="24"/>
          <w:szCs w:val="24"/>
        </w:rPr>
        <w:t>30</w:t>
      </w:r>
      <w:r w:rsidRPr="007D17EB">
        <w:rPr>
          <w:b/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>1</w:t>
      </w:r>
      <w:r w:rsidRPr="007D17EB">
        <w:rPr>
          <w:sz w:val="24"/>
          <w:szCs w:val="24"/>
        </w:rPr>
        <w:t>.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nd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cer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m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 xml:space="preserve">are 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 a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 xml:space="preserve">a 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6"/>
          <w:sz w:val="24"/>
          <w:szCs w:val="24"/>
        </w:rPr>
        <w:t>o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tu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l</w:t>
      </w:r>
      <w:r w:rsidRPr="007D17EB">
        <w:rPr>
          <w:sz w:val="24"/>
          <w:szCs w:val="24"/>
        </w:rPr>
        <w:t>ar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il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rez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re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me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,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i</w:t>
      </w:r>
      <w:r w:rsidRPr="007D17EB">
        <w:rPr>
          <w:spacing w:val="10"/>
          <w:sz w:val="24"/>
          <w:szCs w:val="24"/>
        </w:rPr>
        <w:t xml:space="preserve"> 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d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, care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î</w:t>
      </w:r>
      <w:r w:rsidRPr="007D17EB">
        <w:rPr>
          <w:rFonts w:eastAsia="Cambria"/>
          <w:spacing w:val="-3"/>
          <w:sz w:val="24"/>
          <w:szCs w:val="24"/>
        </w:rPr>
        <w:t>ş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efe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>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2"/>
          <w:sz w:val="24"/>
          <w:szCs w:val="24"/>
        </w:rPr>
        <w:t>a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4"/>
          <w:sz w:val="24"/>
          <w:szCs w:val="24"/>
        </w:rPr>
        <w:t>u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l</w:t>
      </w:r>
      <w:r w:rsidRPr="007D17EB">
        <w:rPr>
          <w:sz w:val="24"/>
          <w:szCs w:val="24"/>
        </w:rPr>
        <w:t>a c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3"/>
          <w:sz w:val="24"/>
          <w:szCs w:val="24"/>
        </w:rPr>
        <w:t>o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1"/>
          <w:sz w:val="24"/>
          <w:szCs w:val="24"/>
        </w:rPr>
        <w:t>ti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 xml:space="preserve">a, 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 xml:space="preserve">b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n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ra.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t>30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2</w:t>
      </w:r>
      <w:r w:rsidRPr="007D17EB">
        <w:rPr>
          <w:b/>
          <w:sz w:val="24"/>
          <w:szCs w:val="24"/>
        </w:rPr>
        <w:t>.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z w:val="24"/>
          <w:szCs w:val="24"/>
        </w:rPr>
        <w:t>ca</w:t>
      </w:r>
      <w:r w:rsidRPr="007D17EB">
        <w:rPr>
          <w:spacing w:val="-2"/>
          <w:sz w:val="24"/>
          <w:szCs w:val="24"/>
        </w:rPr>
        <w:t>z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no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j</w:t>
      </w:r>
      <w:r w:rsidRPr="007D17EB">
        <w:rPr>
          <w:sz w:val="24"/>
          <w:szCs w:val="24"/>
        </w:rPr>
        <w:t>a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-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iv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l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ca</w:t>
      </w:r>
      <w:r w:rsidRPr="007D17EB">
        <w:rPr>
          <w:spacing w:val="-5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 xml:space="preserve">au </w:t>
      </w:r>
      <w:r w:rsidRPr="007D17EB">
        <w:rPr>
          <w:spacing w:val="1"/>
          <w:sz w:val="24"/>
          <w:szCs w:val="24"/>
        </w:rPr>
        <w:t>î</w:t>
      </w:r>
      <w:r w:rsidRPr="007D17EB">
        <w:rPr>
          <w:sz w:val="24"/>
          <w:szCs w:val="24"/>
        </w:rPr>
        <w:t>n</w:t>
      </w:r>
      <w:r w:rsidRPr="007D17EB">
        <w:rPr>
          <w:spacing w:val="-4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sp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zi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a</w:t>
      </w:r>
      <w:r w:rsidR="00222B31" w:rsidRPr="007D17EB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2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 xml:space="preserve">re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 xml:space="preserve">e </w:t>
      </w:r>
      <w:proofErr w:type="gramStart"/>
      <w:r w:rsidRPr="007D17EB">
        <w:rPr>
          <w:spacing w:val="1"/>
          <w:sz w:val="24"/>
          <w:szCs w:val="24"/>
        </w:rPr>
        <w:t>v</w:t>
      </w:r>
      <w:r w:rsidRPr="007D17EB">
        <w:rPr>
          <w:sz w:val="24"/>
          <w:szCs w:val="24"/>
        </w:rPr>
        <w:t>a</w:t>
      </w:r>
      <w:proofErr w:type="gramEnd"/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>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ar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 c</w:t>
      </w:r>
      <w:r w:rsidRPr="007D17EB">
        <w:rPr>
          <w:spacing w:val="-1"/>
          <w:sz w:val="24"/>
          <w:szCs w:val="24"/>
        </w:rPr>
        <w:t>un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in</w:t>
      </w:r>
      <w:r w:rsidRPr="007D17EB">
        <w:rPr>
          <w:rFonts w:eastAsia="Cambria"/>
          <w:spacing w:val="1"/>
          <w:sz w:val="24"/>
          <w:szCs w:val="24"/>
        </w:rPr>
        <w:t>ţ</w:t>
      </w:r>
      <w:r w:rsidRPr="007D17EB">
        <w:rPr>
          <w:sz w:val="24"/>
          <w:szCs w:val="24"/>
        </w:rPr>
        <w:t xml:space="preserve">a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c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re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2"/>
          <w:sz w:val="24"/>
          <w:szCs w:val="24"/>
        </w:rPr>
        <w:t>e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pacing w:val="-1"/>
          <w:sz w:val="24"/>
          <w:szCs w:val="24"/>
        </w:rPr>
        <w:t>ti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z w:val="24"/>
          <w:szCs w:val="24"/>
        </w:rPr>
        <w:t>a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lo</w:t>
      </w:r>
      <w:r w:rsidRPr="007D17EB">
        <w:rPr>
          <w:sz w:val="24"/>
          <w:szCs w:val="24"/>
        </w:rPr>
        <w:t xml:space="preserve">r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rez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3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ul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za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f</w:t>
      </w:r>
      <w:r w:rsidRPr="007D17EB">
        <w:rPr>
          <w:spacing w:val="-2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5"/>
          <w:sz w:val="24"/>
          <w:szCs w:val="24"/>
        </w:rPr>
        <w:t>c</w:t>
      </w:r>
      <w:r w:rsidRPr="007D17EB">
        <w:rPr>
          <w:rFonts w:eastAsia="Cambria"/>
          <w:spacing w:val="-1"/>
          <w:sz w:val="24"/>
          <w:szCs w:val="24"/>
        </w:rPr>
        <w:t>ţ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1"/>
          <w:sz w:val="24"/>
          <w:szCs w:val="24"/>
        </w:rPr>
        <w:t>n</w:t>
      </w:r>
      <w:r w:rsidRPr="007D17EB">
        <w:rPr>
          <w:sz w:val="24"/>
          <w:szCs w:val="24"/>
        </w:rPr>
        <w:t>are.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1"/>
          <w:sz w:val="24"/>
          <w:szCs w:val="24"/>
        </w:rPr>
        <w:lastRenderedPageBreak/>
        <w:t>30</w:t>
      </w:r>
      <w:r w:rsidRPr="007D17EB">
        <w:rPr>
          <w:b/>
          <w:spacing w:val="-3"/>
          <w:sz w:val="24"/>
          <w:szCs w:val="24"/>
        </w:rPr>
        <w:t>.</w:t>
      </w:r>
      <w:r w:rsidRPr="007D17EB">
        <w:rPr>
          <w:b/>
          <w:spacing w:val="1"/>
          <w:sz w:val="24"/>
          <w:szCs w:val="24"/>
        </w:rPr>
        <w:t>3</w:t>
      </w:r>
      <w:r w:rsidRPr="007D17EB">
        <w:rPr>
          <w:b/>
          <w:sz w:val="24"/>
          <w:szCs w:val="24"/>
        </w:rPr>
        <w:t>.</w:t>
      </w:r>
      <w:r w:rsidRPr="007D17EB">
        <w:rPr>
          <w:spacing w:val="2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li</w:t>
      </w:r>
      <w:r w:rsidRPr="007D17EB">
        <w:rPr>
          <w:spacing w:val="1"/>
          <w:sz w:val="24"/>
          <w:szCs w:val="24"/>
        </w:rPr>
        <w:t>g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 a</w:t>
      </w:r>
      <w:r w:rsidRPr="007D17EB">
        <w:rPr>
          <w:spacing w:val="1"/>
          <w:sz w:val="24"/>
          <w:szCs w:val="24"/>
        </w:rPr>
        <w:t>s</w:t>
      </w:r>
      <w:r w:rsidRPr="007D17EB">
        <w:rPr>
          <w:spacing w:val="-1"/>
          <w:sz w:val="24"/>
          <w:szCs w:val="24"/>
        </w:rPr>
        <w:t>ig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rarea</w:t>
      </w:r>
      <w:r w:rsidRPr="007D17EB">
        <w:rPr>
          <w:spacing w:val="3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ut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ze</w:t>
      </w:r>
      <w:r w:rsidRPr="007D17EB">
        <w:rPr>
          <w:spacing w:val="-1"/>
          <w:sz w:val="24"/>
          <w:szCs w:val="24"/>
        </w:rPr>
        <w:t>nt</w:t>
      </w:r>
      <w:r w:rsidRPr="007D17EB">
        <w:rPr>
          <w:spacing w:val="1"/>
          <w:sz w:val="24"/>
          <w:szCs w:val="24"/>
        </w:rPr>
        <w:t>u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i</w:t>
      </w:r>
      <w:r w:rsidRPr="007D17EB">
        <w:rPr>
          <w:spacing w:val="4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gu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 xml:space="preserve">, 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2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a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a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u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di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ri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7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lt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io</w:t>
      </w:r>
      <w:r w:rsidRPr="007D17EB">
        <w:rPr>
          <w:sz w:val="24"/>
          <w:szCs w:val="24"/>
        </w:rPr>
        <w:t>are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ut</w:t>
      </w:r>
      <w:r w:rsidRPr="007D17EB">
        <w:rPr>
          <w:sz w:val="24"/>
          <w:szCs w:val="24"/>
        </w:rPr>
        <w:t>e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m</w:t>
      </w:r>
      <w:r w:rsidRPr="007D17EB">
        <w:rPr>
          <w:spacing w:val="-10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i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z w:val="24"/>
          <w:szCs w:val="24"/>
        </w:rPr>
        <w:t>cu</w:t>
      </w:r>
      <w:r w:rsidRPr="007D17EB">
        <w:rPr>
          <w:spacing w:val="-9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di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ca</w:t>
      </w:r>
      <w:r w:rsidRPr="007D17EB">
        <w:rPr>
          <w:spacing w:val="-2"/>
          <w:sz w:val="24"/>
          <w:szCs w:val="24"/>
        </w:rPr>
        <w:t>r</w:t>
      </w:r>
      <w:r w:rsidRPr="007D17EB">
        <w:rPr>
          <w:sz w:val="24"/>
          <w:szCs w:val="24"/>
        </w:rPr>
        <w:t>i</w:t>
      </w:r>
      <w:r w:rsidRPr="007D17EB">
        <w:rPr>
          <w:spacing w:val="-12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proofErr w:type="gramStart"/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di</w:t>
      </w:r>
      <w:r w:rsidRPr="007D17EB">
        <w:rPr>
          <w:sz w:val="24"/>
          <w:szCs w:val="24"/>
        </w:rPr>
        <w:t>n</w:t>
      </w:r>
      <w:proofErr w:type="gramEnd"/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s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v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 xml:space="preserve">e </w:t>
      </w:r>
      <w:r w:rsidRPr="007D17EB">
        <w:rPr>
          <w:spacing w:val="-2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>t</w:t>
      </w:r>
      <w:r w:rsidRPr="007D17EB">
        <w:rPr>
          <w:sz w:val="24"/>
          <w:szCs w:val="24"/>
        </w:rPr>
        <w:t>er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r.</w:t>
      </w:r>
    </w:p>
    <w:p w:rsidR="009E290C" w:rsidRDefault="00212B02" w:rsidP="00E55836">
      <w:pPr>
        <w:jc w:val="both"/>
        <w:rPr>
          <w:sz w:val="24"/>
          <w:szCs w:val="24"/>
        </w:rPr>
      </w:pPr>
      <w:r w:rsidRPr="007D17EB">
        <w:rPr>
          <w:b/>
          <w:spacing w:val="-1"/>
          <w:sz w:val="24"/>
          <w:szCs w:val="24"/>
        </w:rPr>
        <w:t>A</w:t>
      </w:r>
      <w:r w:rsidRPr="007D17EB">
        <w:rPr>
          <w:b/>
          <w:sz w:val="24"/>
          <w:szCs w:val="24"/>
        </w:rPr>
        <w:t>r</w:t>
      </w:r>
      <w:r w:rsidRPr="007D17EB">
        <w:rPr>
          <w:b/>
          <w:spacing w:val="1"/>
          <w:sz w:val="24"/>
          <w:szCs w:val="24"/>
        </w:rPr>
        <w:t>t</w:t>
      </w:r>
      <w:r w:rsidRPr="007D17EB">
        <w:rPr>
          <w:b/>
          <w:sz w:val="24"/>
          <w:szCs w:val="24"/>
        </w:rPr>
        <w:t>.</w:t>
      </w:r>
      <w:r w:rsidRPr="007D17EB">
        <w:rPr>
          <w:b/>
          <w:spacing w:val="-18"/>
          <w:sz w:val="24"/>
          <w:szCs w:val="24"/>
        </w:rPr>
        <w:t xml:space="preserve"> </w:t>
      </w:r>
      <w:r w:rsidRPr="007D17EB">
        <w:rPr>
          <w:b/>
          <w:spacing w:val="1"/>
          <w:sz w:val="24"/>
          <w:szCs w:val="24"/>
        </w:rPr>
        <w:t>31</w:t>
      </w:r>
      <w:r w:rsidRPr="007D17EB">
        <w:rPr>
          <w:sz w:val="24"/>
          <w:szCs w:val="24"/>
        </w:rPr>
        <w:t>.</w:t>
      </w:r>
      <w:r w:rsidRPr="007D17EB">
        <w:rPr>
          <w:spacing w:val="-18"/>
          <w:sz w:val="24"/>
          <w:szCs w:val="24"/>
        </w:rPr>
        <w:t xml:space="preserve"> </w:t>
      </w:r>
      <w:r w:rsidRPr="007D17EB">
        <w:rPr>
          <w:sz w:val="24"/>
          <w:szCs w:val="24"/>
        </w:rPr>
        <w:t>P</w:t>
      </w:r>
      <w:r w:rsidRPr="007D17EB">
        <w:rPr>
          <w:spacing w:val="-3"/>
          <w:sz w:val="24"/>
          <w:szCs w:val="24"/>
        </w:rPr>
        <w:t>r</w:t>
      </w:r>
      <w:r w:rsidRPr="007D17EB">
        <w:rPr>
          <w:sz w:val="24"/>
          <w:szCs w:val="24"/>
        </w:rPr>
        <w:t>ez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pacing w:val="-1"/>
          <w:sz w:val="24"/>
          <w:szCs w:val="24"/>
        </w:rPr>
        <w:t>t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18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1"/>
          <w:sz w:val="24"/>
          <w:szCs w:val="24"/>
        </w:rPr>
        <w:t>ul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t</w:t>
      </w:r>
      <w:r w:rsidRPr="007D17EB">
        <w:rPr>
          <w:spacing w:val="-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v</w:t>
      </w:r>
      <w:r w:rsidRPr="007D17EB">
        <w:rPr>
          <w:spacing w:val="-1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</w:t>
      </w:r>
      <w:r w:rsidRPr="007D17EB">
        <w:rPr>
          <w:spacing w:val="-19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b</w:t>
      </w:r>
      <w:r w:rsidRPr="007D17EB">
        <w:rPr>
          <w:spacing w:val="-1"/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1"/>
          <w:sz w:val="24"/>
          <w:szCs w:val="24"/>
        </w:rPr>
        <w:t>g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to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u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sp</w:t>
      </w:r>
      <w:r w:rsidRPr="007D17EB">
        <w:rPr>
          <w:spacing w:val="-2"/>
          <w:sz w:val="24"/>
          <w:szCs w:val="24"/>
        </w:rPr>
        <w:t>e</w:t>
      </w:r>
      <w:r w:rsidRPr="007D17EB">
        <w:rPr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t</w:t>
      </w:r>
      <w:r w:rsidRPr="007D17EB">
        <w:rPr>
          <w:spacing w:val="-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z w:val="24"/>
          <w:szCs w:val="24"/>
        </w:rPr>
        <w:t>e</w:t>
      </w:r>
      <w:r w:rsidRPr="007D17EB">
        <w:rPr>
          <w:spacing w:val="-17"/>
          <w:sz w:val="24"/>
          <w:szCs w:val="24"/>
        </w:rPr>
        <w:t xml:space="preserve"> </w:t>
      </w:r>
      <w:r w:rsidRPr="007D17EB">
        <w:rPr>
          <w:spacing w:val="-2"/>
          <w:sz w:val="24"/>
          <w:szCs w:val="24"/>
        </w:rPr>
        <w:t>c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re</w:t>
      </w:r>
      <w:r w:rsidRPr="007D17EB">
        <w:rPr>
          <w:spacing w:val="-19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ot</w:t>
      </w:r>
      <w:r w:rsidRPr="007D17EB">
        <w:rPr>
          <w:sz w:val="24"/>
          <w:szCs w:val="24"/>
        </w:rPr>
        <w:t>i</w:t>
      </w:r>
      <w:r w:rsidRPr="007D17EB">
        <w:rPr>
          <w:spacing w:val="-16"/>
          <w:sz w:val="24"/>
          <w:szCs w:val="24"/>
        </w:rPr>
        <w:t xml:space="preserve"> </w:t>
      </w:r>
      <w:r w:rsidRPr="007D17EB">
        <w:rPr>
          <w:spacing w:val="-1"/>
          <w:sz w:val="24"/>
          <w:szCs w:val="24"/>
        </w:rPr>
        <w:t>s</w:t>
      </w:r>
      <w:r w:rsidRPr="007D17EB">
        <w:rPr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="00222B31" w:rsidRPr="007D17EB">
        <w:rPr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,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d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o</w:t>
      </w:r>
      <w:r w:rsidRPr="007D17EB">
        <w:rPr>
          <w:sz w:val="24"/>
          <w:szCs w:val="24"/>
        </w:rPr>
        <w:t>m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o</w:t>
      </w:r>
      <w:r w:rsidRPr="007D17EB">
        <w:rPr>
          <w:spacing w:val="1"/>
          <w:sz w:val="24"/>
          <w:szCs w:val="24"/>
        </w:rPr>
        <w:t>b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de c</w:t>
      </w:r>
      <w:r w:rsidRPr="007D17EB">
        <w:rPr>
          <w:spacing w:val="-2"/>
          <w:sz w:val="24"/>
          <w:szCs w:val="24"/>
        </w:rPr>
        <w:t>a</w:t>
      </w:r>
      <w:r w:rsidRPr="007D17EB">
        <w:rPr>
          <w:spacing w:val="1"/>
          <w:sz w:val="24"/>
          <w:szCs w:val="24"/>
        </w:rPr>
        <w:t>t</w:t>
      </w:r>
      <w:r w:rsidRPr="007D17EB">
        <w:rPr>
          <w:sz w:val="24"/>
          <w:szCs w:val="24"/>
        </w:rPr>
        <w:t>re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p</w:t>
      </w:r>
      <w:r w:rsidRPr="007D17EB">
        <w:rPr>
          <w:sz w:val="24"/>
          <w:szCs w:val="24"/>
        </w:rPr>
        <w:t>r</w:t>
      </w:r>
      <w:r w:rsidRPr="007D17EB">
        <w:rPr>
          <w:spacing w:val="-1"/>
          <w:sz w:val="24"/>
          <w:szCs w:val="24"/>
        </w:rPr>
        <w:t>i</w:t>
      </w:r>
      <w:r w:rsidRPr="007D17EB">
        <w:rPr>
          <w:sz w:val="24"/>
          <w:szCs w:val="24"/>
        </w:rPr>
        <w:t>ma</w:t>
      </w:r>
      <w:r w:rsidRPr="007D17EB">
        <w:rPr>
          <w:spacing w:val="-2"/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pacing w:val="-3"/>
          <w:sz w:val="24"/>
          <w:szCs w:val="24"/>
        </w:rPr>
        <w:t>c</w:t>
      </w:r>
      <w:r w:rsidRPr="007D17EB">
        <w:rPr>
          <w:spacing w:val="1"/>
          <w:sz w:val="24"/>
          <w:szCs w:val="24"/>
        </w:rPr>
        <w:t>o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n</w:t>
      </w:r>
      <w:r w:rsidRPr="007D17EB">
        <w:rPr>
          <w:sz w:val="24"/>
          <w:szCs w:val="24"/>
        </w:rPr>
        <w:t>ei</w:t>
      </w:r>
      <w:r w:rsidRPr="007D17EB">
        <w:rPr>
          <w:spacing w:val="8"/>
          <w:sz w:val="24"/>
          <w:szCs w:val="24"/>
        </w:rPr>
        <w:t xml:space="preserve"> </w:t>
      </w:r>
      <w:r w:rsidR="001F259D" w:rsidRPr="007D17EB">
        <w:rPr>
          <w:sz w:val="24"/>
          <w:szCs w:val="24"/>
        </w:rPr>
        <w:t>Ungheni</w:t>
      </w:r>
      <w:r w:rsidRPr="007D17EB">
        <w:rPr>
          <w:sz w:val="24"/>
          <w:szCs w:val="24"/>
        </w:rPr>
        <w:t>.</w:t>
      </w:r>
    </w:p>
    <w:p w:rsidR="007C5EF0" w:rsidRPr="007D17EB" w:rsidRDefault="00212B02" w:rsidP="00E55836">
      <w:pPr>
        <w:jc w:val="both"/>
        <w:rPr>
          <w:sz w:val="24"/>
          <w:szCs w:val="24"/>
        </w:rPr>
      </w:pPr>
      <w:r w:rsidRPr="009E290C">
        <w:rPr>
          <w:b/>
          <w:spacing w:val="-1"/>
          <w:sz w:val="24"/>
          <w:szCs w:val="24"/>
        </w:rPr>
        <w:t>A</w:t>
      </w:r>
      <w:r w:rsidRPr="009E290C">
        <w:rPr>
          <w:b/>
          <w:sz w:val="24"/>
          <w:szCs w:val="24"/>
        </w:rPr>
        <w:t>r</w:t>
      </w:r>
      <w:r w:rsidRPr="009E290C">
        <w:rPr>
          <w:b/>
          <w:spacing w:val="1"/>
          <w:sz w:val="24"/>
          <w:szCs w:val="24"/>
        </w:rPr>
        <w:t>t</w:t>
      </w:r>
      <w:r w:rsidRPr="009E290C">
        <w:rPr>
          <w:b/>
          <w:sz w:val="24"/>
          <w:szCs w:val="24"/>
        </w:rPr>
        <w:t>.</w:t>
      </w:r>
      <w:r w:rsidRPr="009E290C">
        <w:rPr>
          <w:b/>
          <w:spacing w:val="-1"/>
          <w:sz w:val="24"/>
          <w:szCs w:val="24"/>
        </w:rPr>
        <w:t xml:space="preserve"> </w:t>
      </w:r>
      <w:r w:rsidRPr="009E290C">
        <w:rPr>
          <w:b/>
          <w:spacing w:val="1"/>
          <w:sz w:val="24"/>
          <w:szCs w:val="24"/>
        </w:rPr>
        <w:t>32</w:t>
      </w:r>
      <w:r w:rsidRPr="009E290C">
        <w:rPr>
          <w:b/>
          <w:sz w:val="24"/>
          <w:szCs w:val="24"/>
        </w:rPr>
        <w:t>.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R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g</w:t>
      </w:r>
      <w:r w:rsidRPr="007D17EB">
        <w:rPr>
          <w:spacing w:val="-1"/>
          <w:sz w:val="24"/>
          <w:szCs w:val="24"/>
        </w:rPr>
        <w:t>u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2"/>
          <w:sz w:val="24"/>
          <w:szCs w:val="24"/>
        </w:rPr>
        <w:t>m</w:t>
      </w:r>
      <w:r w:rsidRPr="007D17EB">
        <w:rPr>
          <w:spacing w:val="1"/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n</w:t>
      </w:r>
      <w:r w:rsidRPr="007D17EB">
        <w:rPr>
          <w:spacing w:val="1"/>
          <w:sz w:val="24"/>
          <w:szCs w:val="24"/>
        </w:rPr>
        <w:t>t</w:t>
      </w:r>
      <w:r w:rsidRPr="007D17EB">
        <w:rPr>
          <w:spacing w:val="-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1"/>
          <w:sz w:val="24"/>
          <w:szCs w:val="24"/>
        </w:rPr>
        <w:t xml:space="preserve"> </w:t>
      </w:r>
      <w:r w:rsidRPr="007D17EB">
        <w:rPr>
          <w:sz w:val="24"/>
          <w:szCs w:val="24"/>
        </w:rPr>
        <w:t>se a</w:t>
      </w:r>
      <w:r w:rsidRPr="007D17EB">
        <w:rPr>
          <w:spacing w:val="-2"/>
          <w:sz w:val="24"/>
          <w:szCs w:val="24"/>
        </w:rPr>
        <w:t>f</w:t>
      </w:r>
      <w:r w:rsidRPr="007D17EB">
        <w:rPr>
          <w:spacing w:val="1"/>
          <w:sz w:val="24"/>
          <w:szCs w:val="24"/>
        </w:rPr>
        <w:t>i</w:t>
      </w:r>
      <w:r w:rsidRPr="007D17EB">
        <w:rPr>
          <w:rFonts w:eastAsia="Cambria"/>
          <w:spacing w:val="-1"/>
          <w:sz w:val="24"/>
          <w:szCs w:val="24"/>
        </w:rPr>
        <w:t>ş</w:t>
      </w:r>
      <w:r w:rsidRPr="007D17EB">
        <w:rPr>
          <w:sz w:val="24"/>
          <w:szCs w:val="24"/>
        </w:rPr>
        <w:t>e</w:t>
      </w:r>
      <w:r w:rsidRPr="007D17EB">
        <w:rPr>
          <w:spacing w:val="-2"/>
          <w:sz w:val="24"/>
          <w:szCs w:val="24"/>
        </w:rPr>
        <w:t>a</w:t>
      </w:r>
      <w:r w:rsidRPr="007D17EB">
        <w:rPr>
          <w:sz w:val="24"/>
          <w:szCs w:val="24"/>
        </w:rPr>
        <w:t>z</w:t>
      </w:r>
      <w:r w:rsidRPr="007D17EB">
        <w:rPr>
          <w:rFonts w:eastAsia="Cambria"/>
          <w:sz w:val="24"/>
          <w:szCs w:val="24"/>
        </w:rPr>
        <w:t>ă</w:t>
      </w:r>
      <w:r w:rsidRPr="007D17EB">
        <w:rPr>
          <w:rFonts w:eastAsia="Cambria"/>
          <w:spacing w:val="8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l</w:t>
      </w:r>
      <w:r w:rsidRPr="007D17EB">
        <w:rPr>
          <w:sz w:val="24"/>
          <w:szCs w:val="24"/>
        </w:rPr>
        <w:t>a</w:t>
      </w:r>
      <w:r w:rsidRPr="007D17EB">
        <w:rPr>
          <w:spacing w:val="-3"/>
          <w:sz w:val="24"/>
          <w:szCs w:val="24"/>
        </w:rPr>
        <w:t xml:space="preserve"> </w:t>
      </w:r>
      <w:r w:rsidRPr="007D17EB">
        <w:rPr>
          <w:spacing w:val="1"/>
          <w:sz w:val="24"/>
          <w:szCs w:val="24"/>
        </w:rPr>
        <w:t>s</w:t>
      </w:r>
      <w:r w:rsidRPr="007D17EB">
        <w:rPr>
          <w:sz w:val="24"/>
          <w:szCs w:val="24"/>
        </w:rPr>
        <w:t>e</w:t>
      </w:r>
      <w:r w:rsidRPr="007D17EB">
        <w:rPr>
          <w:spacing w:val="-1"/>
          <w:sz w:val="24"/>
          <w:szCs w:val="24"/>
        </w:rPr>
        <w:t>di</w:t>
      </w:r>
      <w:r w:rsidRPr="007D17EB">
        <w:rPr>
          <w:spacing w:val="1"/>
          <w:sz w:val="24"/>
          <w:szCs w:val="24"/>
        </w:rPr>
        <w:t>u</w:t>
      </w:r>
      <w:r w:rsidRPr="007D17EB">
        <w:rPr>
          <w:sz w:val="24"/>
          <w:szCs w:val="24"/>
        </w:rPr>
        <w:t>l</w:t>
      </w:r>
      <w:r w:rsidRPr="007D17EB">
        <w:rPr>
          <w:spacing w:val="-1"/>
          <w:sz w:val="24"/>
          <w:szCs w:val="24"/>
        </w:rPr>
        <w:t xml:space="preserve"> </w:t>
      </w:r>
      <w:r w:rsidRPr="007D17EB">
        <w:rPr>
          <w:sz w:val="24"/>
          <w:szCs w:val="24"/>
        </w:rPr>
        <w:t>pr</w:t>
      </w:r>
      <w:r w:rsidRPr="007D17EB">
        <w:rPr>
          <w:spacing w:val="2"/>
          <w:sz w:val="24"/>
          <w:szCs w:val="24"/>
        </w:rPr>
        <w:t>i</w:t>
      </w:r>
      <w:r w:rsidRPr="007D17EB">
        <w:rPr>
          <w:spacing w:val="1"/>
          <w:sz w:val="24"/>
          <w:szCs w:val="24"/>
        </w:rPr>
        <w:t>m</w:t>
      </w:r>
      <w:r w:rsidRPr="007D17EB">
        <w:rPr>
          <w:rFonts w:eastAsia="Cambria"/>
          <w:spacing w:val="-3"/>
          <w:sz w:val="24"/>
          <w:szCs w:val="24"/>
        </w:rPr>
        <w:t>ă</w:t>
      </w:r>
      <w:r w:rsidRPr="007D17EB">
        <w:rPr>
          <w:sz w:val="24"/>
          <w:szCs w:val="24"/>
        </w:rPr>
        <w:t>r</w:t>
      </w:r>
      <w:r w:rsidRPr="007D17EB">
        <w:rPr>
          <w:spacing w:val="1"/>
          <w:sz w:val="24"/>
          <w:szCs w:val="24"/>
        </w:rPr>
        <w:t>i</w:t>
      </w:r>
      <w:r w:rsidRPr="007D17EB">
        <w:rPr>
          <w:spacing w:val="-2"/>
          <w:sz w:val="24"/>
          <w:szCs w:val="24"/>
        </w:rPr>
        <w:t>e</w:t>
      </w:r>
      <w:r w:rsidRPr="007D17EB">
        <w:rPr>
          <w:spacing w:val="1"/>
          <w:sz w:val="24"/>
          <w:szCs w:val="24"/>
        </w:rPr>
        <w:t>i</w:t>
      </w:r>
      <w:r w:rsidRPr="007D17EB">
        <w:rPr>
          <w:sz w:val="24"/>
          <w:szCs w:val="24"/>
        </w:rPr>
        <w:t>.</w:t>
      </w:r>
    </w:p>
    <w:p w:rsidR="00222B31" w:rsidRPr="007D17EB" w:rsidRDefault="00222B31" w:rsidP="00E55836">
      <w:pPr>
        <w:jc w:val="both"/>
        <w:rPr>
          <w:sz w:val="24"/>
          <w:szCs w:val="24"/>
        </w:rPr>
      </w:pPr>
    </w:p>
    <w:p w:rsidR="00C86D5B" w:rsidRDefault="00C86D5B" w:rsidP="00222B31">
      <w:pPr>
        <w:jc w:val="center"/>
        <w:rPr>
          <w:b/>
          <w:sz w:val="24"/>
          <w:szCs w:val="24"/>
        </w:rPr>
      </w:pPr>
    </w:p>
    <w:p w:rsidR="00A91377" w:rsidRDefault="00222B31" w:rsidP="00222B31">
      <w:pPr>
        <w:jc w:val="center"/>
        <w:rPr>
          <w:b/>
          <w:sz w:val="24"/>
          <w:szCs w:val="24"/>
        </w:rPr>
      </w:pPr>
      <w:r w:rsidRPr="007D17EB">
        <w:rPr>
          <w:b/>
          <w:sz w:val="24"/>
          <w:szCs w:val="24"/>
        </w:rPr>
        <w:t>Pr</w:t>
      </w:r>
      <w:r w:rsidRPr="007D17EB">
        <w:rPr>
          <w:b/>
          <w:spacing w:val="1"/>
          <w:sz w:val="24"/>
          <w:szCs w:val="24"/>
        </w:rPr>
        <w:t>i</w:t>
      </w:r>
      <w:r w:rsidRPr="007D17EB">
        <w:rPr>
          <w:b/>
          <w:sz w:val="24"/>
          <w:szCs w:val="24"/>
        </w:rPr>
        <w:t>mar,</w:t>
      </w:r>
    </w:p>
    <w:p w:rsidR="00222B31" w:rsidRPr="007D17EB" w:rsidRDefault="00222B31" w:rsidP="00222B31">
      <w:pPr>
        <w:jc w:val="center"/>
        <w:rPr>
          <w:b/>
          <w:sz w:val="24"/>
          <w:szCs w:val="24"/>
        </w:rPr>
      </w:pPr>
      <w:r w:rsidRPr="007D17EB">
        <w:rPr>
          <w:b/>
          <w:sz w:val="24"/>
          <w:szCs w:val="24"/>
        </w:rPr>
        <w:t>Iulian MARCU</w:t>
      </w:r>
    </w:p>
    <w:p w:rsidR="007C5EF0" w:rsidRPr="007D17EB" w:rsidRDefault="007C5EF0" w:rsidP="00E55836">
      <w:pPr>
        <w:jc w:val="both"/>
        <w:rPr>
          <w:sz w:val="24"/>
          <w:szCs w:val="24"/>
        </w:rPr>
      </w:pPr>
    </w:p>
    <w:p w:rsidR="007C5EF0" w:rsidRPr="007D17EB" w:rsidRDefault="007C5EF0" w:rsidP="00E55836">
      <w:pPr>
        <w:jc w:val="both"/>
        <w:rPr>
          <w:sz w:val="24"/>
          <w:szCs w:val="24"/>
        </w:rPr>
      </w:pPr>
    </w:p>
    <w:p w:rsidR="007C5EF0" w:rsidRPr="007D17EB" w:rsidRDefault="007C5EF0" w:rsidP="00E55836">
      <w:pPr>
        <w:jc w:val="both"/>
        <w:rPr>
          <w:sz w:val="24"/>
          <w:szCs w:val="24"/>
        </w:rPr>
      </w:pPr>
    </w:p>
    <w:p w:rsidR="007C5EF0" w:rsidRPr="007D17EB" w:rsidRDefault="007C5EF0" w:rsidP="00E55836">
      <w:pPr>
        <w:jc w:val="both"/>
        <w:rPr>
          <w:sz w:val="24"/>
          <w:szCs w:val="24"/>
        </w:rPr>
      </w:pPr>
    </w:p>
    <w:p w:rsidR="007C5EF0" w:rsidRPr="007D17EB" w:rsidRDefault="007C5EF0" w:rsidP="00E55836">
      <w:pPr>
        <w:jc w:val="both"/>
        <w:rPr>
          <w:sz w:val="24"/>
          <w:szCs w:val="24"/>
        </w:rPr>
      </w:pPr>
    </w:p>
    <w:p w:rsidR="007C5EF0" w:rsidRPr="00E55836" w:rsidRDefault="007C5EF0" w:rsidP="00E55836">
      <w:pPr>
        <w:jc w:val="both"/>
        <w:rPr>
          <w:rFonts w:ascii="Trebuchet MS" w:hAnsi="Trebuchet MS"/>
          <w:sz w:val="22"/>
          <w:szCs w:val="22"/>
        </w:rPr>
      </w:pPr>
    </w:p>
    <w:sectPr w:rsidR="007C5EF0" w:rsidRPr="00E55836" w:rsidSect="00495168">
      <w:pgSz w:w="11920" w:h="16840"/>
      <w:pgMar w:top="820" w:right="863" w:bottom="426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E281D"/>
    <w:multiLevelType w:val="multilevel"/>
    <w:tmpl w:val="1FEE6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7C5EF0"/>
    <w:rsid w:val="0010265A"/>
    <w:rsid w:val="00103B1F"/>
    <w:rsid w:val="001376BB"/>
    <w:rsid w:val="001B7E5E"/>
    <w:rsid w:val="001F259D"/>
    <w:rsid w:val="00212B02"/>
    <w:rsid w:val="00222B31"/>
    <w:rsid w:val="0028289F"/>
    <w:rsid w:val="00301949"/>
    <w:rsid w:val="00314BA1"/>
    <w:rsid w:val="003D257F"/>
    <w:rsid w:val="003E0C15"/>
    <w:rsid w:val="004225E9"/>
    <w:rsid w:val="00430725"/>
    <w:rsid w:val="00470425"/>
    <w:rsid w:val="004869E5"/>
    <w:rsid w:val="00495168"/>
    <w:rsid w:val="004F61F9"/>
    <w:rsid w:val="00540F1A"/>
    <w:rsid w:val="006F75E3"/>
    <w:rsid w:val="00763517"/>
    <w:rsid w:val="007828F4"/>
    <w:rsid w:val="007C5EF0"/>
    <w:rsid w:val="007D17EB"/>
    <w:rsid w:val="008768DE"/>
    <w:rsid w:val="0088238E"/>
    <w:rsid w:val="008C15F4"/>
    <w:rsid w:val="008E4C18"/>
    <w:rsid w:val="009B2AD6"/>
    <w:rsid w:val="009C4AE4"/>
    <w:rsid w:val="009E290C"/>
    <w:rsid w:val="00A77B80"/>
    <w:rsid w:val="00A91377"/>
    <w:rsid w:val="00B41342"/>
    <w:rsid w:val="00BB596C"/>
    <w:rsid w:val="00C738EA"/>
    <w:rsid w:val="00C86D5B"/>
    <w:rsid w:val="00D126BF"/>
    <w:rsid w:val="00D915CA"/>
    <w:rsid w:val="00DB37A0"/>
    <w:rsid w:val="00DD00C6"/>
    <w:rsid w:val="00E2120B"/>
    <w:rsid w:val="00E55836"/>
    <w:rsid w:val="00ED0C65"/>
    <w:rsid w:val="00F03AC5"/>
    <w:rsid w:val="00F46148"/>
    <w:rsid w:val="00FA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558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ungheniias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6068</Words>
  <Characters>34589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PC</cp:lastModifiedBy>
  <cp:revision>6</cp:revision>
  <cp:lastPrinted>2025-07-14T08:08:00Z</cp:lastPrinted>
  <dcterms:created xsi:type="dcterms:W3CDTF">2025-07-14T08:14:00Z</dcterms:created>
  <dcterms:modified xsi:type="dcterms:W3CDTF">2025-07-14T09:06:00Z</dcterms:modified>
</cp:coreProperties>
</file>